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C630E4" w:rsidRPr="00522586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0E4" w:rsidRPr="00522586" w:rsidRDefault="008B25E7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2541905" cy="938530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05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A4D7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2541905" cy="93853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05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30E4" w:rsidRPr="00522586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0E4" w:rsidRPr="00522586" w:rsidRDefault="00C630E4" w:rsidP="00B72DF9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5225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F0045E" w:rsidRPr="005225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5225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Омская гуманитарная академия</w:t>
            </w:r>
            <w:r w:rsidR="00F0045E" w:rsidRPr="005225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F0045E" w:rsidRPr="00522586" w:rsidRDefault="009D14C5" w:rsidP="00B72D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Кафедра </w:t>
            </w:r>
            <w:r w:rsidR="004A09A6"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Педагогики, психологии и социальной работы</w:t>
            </w:r>
            <w:r w:rsidR="004A09A6"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BB4D65" w:rsidRPr="00522586" w:rsidRDefault="00BB4D65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630E4" w:rsidRPr="00522586" w:rsidRDefault="00795BAA" w:rsidP="00C630E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049780" cy="1426845"/>
            <wp:effectExtent l="19050" t="0" r="7620" b="0"/>
            <wp:docPr id="6" name="Рисунок 3" descr="logo_omga_215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omga_215_1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65" w:rsidRPr="00522586" w:rsidRDefault="00BB4D65" w:rsidP="00C630E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30E4" w:rsidRPr="00522586" w:rsidRDefault="00C630E4" w:rsidP="00C630E4">
      <w:pPr>
        <w:pStyle w:val="22"/>
        <w:tabs>
          <w:tab w:val="left" w:pos="284"/>
        </w:tabs>
        <w:spacing w:line="240" w:lineRule="auto"/>
        <w:ind w:left="284" w:right="55" w:hanging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5BAA" w:rsidRPr="00522586" w:rsidRDefault="00DA3AAD" w:rsidP="00795BAA">
      <w:pPr>
        <w:spacing w:line="360" w:lineRule="auto"/>
        <w:jc w:val="center"/>
        <w:outlineLvl w:val="1"/>
        <w:rPr>
          <w:rFonts w:ascii="Georgia" w:hAnsi="Georgia"/>
          <w:color w:val="000000" w:themeColor="text1"/>
          <w:sz w:val="28"/>
          <w:szCs w:val="28"/>
        </w:rPr>
      </w:pPr>
      <w:r w:rsidRPr="00176244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ПРАКТИЧЕСКОЙ ПОДГОТОВКИ ПРИ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УЧЕБНОЙ </w:t>
      </w:r>
      <w:r w:rsidRPr="00176244">
        <w:rPr>
          <w:rFonts w:ascii="Times New Roman" w:eastAsia="Times New Roman" w:hAnsi="Times New Roman" w:cs="Times New Roman"/>
          <w:b/>
          <w:sz w:val="28"/>
          <w:szCs w:val="28"/>
        </w:rPr>
        <w:t>ПРАКТИКИ</w:t>
      </w:r>
    </w:p>
    <w:p w:rsidR="00F0045E" w:rsidRPr="00522586" w:rsidRDefault="00F0045E" w:rsidP="00F00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УЧЕБНАЯ ПРАКТИКА (</w:t>
      </w:r>
      <w:r w:rsidR="00FD10DD"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ОЗНАКОМИТЕЛЬНАЯ</w:t>
      </w:r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F0045E" w:rsidRPr="00522586" w:rsidRDefault="00FD10DD" w:rsidP="00F00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30E4" w:rsidRPr="00522586" w:rsidRDefault="00560C0A" w:rsidP="00795BAA">
      <w:pPr>
        <w:spacing w:after="0" w:line="240" w:lineRule="auto"/>
        <w:ind w:left="15" w:firstLine="708"/>
        <w:jc w:val="center"/>
        <w:rPr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630E4" w:rsidRPr="00522586" w:rsidRDefault="00C630E4" w:rsidP="00C630E4">
      <w:pPr>
        <w:pStyle w:val="5"/>
        <w:ind w:left="0" w:right="-330" w:firstLine="15"/>
        <w:rPr>
          <w:b w:val="0"/>
          <w:bCs w:val="0"/>
          <w:color w:val="000000" w:themeColor="text1"/>
          <w:sz w:val="28"/>
          <w:szCs w:val="28"/>
        </w:rPr>
      </w:pPr>
    </w:p>
    <w:p w:rsidR="00C630E4" w:rsidRPr="00522586" w:rsidRDefault="00C630E4" w:rsidP="00C630E4">
      <w:pPr>
        <w:pStyle w:val="5"/>
        <w:ind w:left="0" w:right="-330" w:firstLine="15"/>
        <w:rPr>
          <w:color w:val="000000" w:themeColor="text1"/>
          <w:sz w:val="28"/>
          <w:szCs w:val="28"/>
        </w:rPr>
      </w:pPr>
    </w:p>
    <w:p w:rsidR="00FD10DD" w:rsidRPr="00522586" w:rsidRDefault="00FD10DD" w:rsidP="00FD10DD">
      <w:pPr>
        <w:spacing w:line="288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225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Бакалавриат по направлению подготовки 44.03.01 Педагогическое образование</w:t>
      </w:r>
      <w:r w:rsidRPr="005225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cr/>
      </w:r>
    </w:p>
    <w:p w:rsidR="00C630E4" w:rsidRPr="00522586" w:rsidRDefault="00FD10DD" w:rsidP="00FD10DD">
      <w:pPr>
        <w:spacing w:line="288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Направленность (профиль) программы: "</w:t>
      </w:r>
      <w:r w:rsidR="00306AF2" w:rsidRPr="005225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Безопасность жизнедеятельности</w:t>
      </w:r>
      <w:r w:rsidRPr="005225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"</w:t>
      </w:r>
      <w:r w:rsidRPr="005225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cr/>
      </w:r>
    </w:p>
    <w:p w:rsidR="00C630E4" w:rsidRPr="00522586" w:rsidRDefault="00C630E4" w:rsidP="00C630E4">
      <w:pPr>
        <w:ind w:right="-330" w:firstLine="1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5BAA" w:rsidRPr="00522586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5BAA" w:rsidRPr="00522586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5BAA" w:rsidRPr="00522586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4D65" w:rsidRPr="00522586" w:rsidRDefault="00BB4D65" w:rsidP="00C630E4">
      <w:pPr>
        <w:ind w:right="-330" w:firstLine="1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7903" w:rsidRPr="00522586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Омск, </w:t>
      </w:r>
      <w:r w:rsidR="008933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E55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:rsidR="00C17903" w:rsidRPr="00522586" w:rsidRDefault="00C179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C630E4" w:rsidRPr="00522586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5BAA" w:rsidRPr="00522586" w:rsidRDefault="00795BAA" w:rsidP="00795BAA">
      <w:pPr>
        <w:tabs>
          <w:tab w:val="left" w:pos="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</w:t>
      </w:r>
    </w:p>
    <w:p w:rsidR="00795BAA" w:rsidRPr="00522586" w:rsidRDefault="006A1D7C" w:rsidP="006A1D7C">
      <w:pPr>
        <w:tabs>
          <w:tab w:val="left" w:pos="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795BAA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0238B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DA3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238B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="00306AF2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238B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238B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06AF2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убрина</w:t>
      </w:r>
      <w:proofErr w:type="spellEnd"/>
      <w:r w:rsidR="00DA3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BAA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795BAA" w:rsidRPr="00522586" w:rsidRDefault="00795BAA" w:rsidP="00795BAA">
      <w:pPr>
        <w:tabs>
          <w:tab w:val="left" w:pos="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Рекомендованы решением кафедры </w:t>
      </w:r>
      <w:r w:rsidR="009D14C5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педагогики, психологии и социальной работы</w:t>
      </w:r>
    </w:p>
    <w:p w:rsidR="00E55B89" w:rsidRDefault="00E55B89" w:rsidP="00E55B89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от  24 .03. 2023 г.  № 8</w:t>
      </w:r>
    </w:p>
    <w:p w:rsidR="00545B31" w:rsidRPr="00522586" w:rsidRDefault="00545B31" w:rsidP="00545B31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BAA" w:rsidRPr="00522586" w:rsidRDefault="00545B31" w:rsidP="00545B31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Зав. кафедрой д.п.н</w:t>
      </w:r>
      <w:r w:rsidR="00DA3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профессор 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199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Е.В. </w:t>
      </w:r>
      <w:proofErr w:type="spellStart"/>
      <w:r w:rsidR="009D5199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Лопанова</w:t>
      </w:r>
      <w:proofErr w:type="spellEnd"/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BAA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6E15" w:rsidRPr="00522586" w:rsidRDefault="00FD10DD" w:rsidP="000C6E15">
      <w:pPr>
        <w:pStyle w:val="af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5BAA" w:rsidRPr="00522586" w:rsidRDefault="00795BAA" w:rsidP="00795BAA">
      <w:pPr>
        <w:pageBreakBefore/>
        <w:ind w:left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:rsidR="00C630E4" w:rsidRPr="00522586" w:rsidRDefault="00C630E4" w:rsidP="00C630E4">
      <w:pPr>
        <w:pStyle w:val="a5"/>
        <w:ind w:right="-330" w:firstLine="15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C630E4" w:rsidRPr="00522586" w:rsidRDefault="00C630E4" w:rsidP="0074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B0775E" w:rsidRPr="00522586" w:rsidRDefault="00B0775E" w:rsidP="00B0775E">
      <w:pPr>
        <w:pStyle w:val="31"/>
        <w:shd w:val="clear" w:color="auto" w:fill="auto"/>
        <w:spacing w:after="0" w:line="240" w:lineRule="auto"/>
        <w:jc w:val="left"/>
        <w:rPr>
          <w:bCs/>
          <w:color w:val="000000" w:themeColor="text1"/>
          <w:sz w:val="28"/>
          <w:szCs w:val="28"/>
        </w:rPr>
      </w:pPr>
      <w:r w:rsidRPr="00522586">
        <w:rPr>
          <w:bCs/>
          <w:color w:val="000000" w:themeColor="text1"/>
          <w:sz w:val="28"/>
          <w:szCs w:val="28"/>
        </w:rPr>
        <w:t>2. Формы и способы проведения практики</w:t>
      </w:r>
    </w:p>
    <w:p w:rsidR="00C630E4" w:rsidRPr="00522586" w:rsidRDefault="00B0775E" w:rsidP="007460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630E4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06A9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  <w:r w:rsidR="00F61123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</w:t>
      </w:r>
      <w:r w:rsidR="00706A9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практики </w:t>
      </w:r>
      <w:r w:rsidR="00F61123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FD10DD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ознакомительная</w:t>
      </w:r>
      <w:proofErr w:type="gramEnd"/>
      <w:r w:rsidR="00F61123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06A9C" w:rsidRPr="00522586" w:rsidRDefault="00B0775E" w:rsidP="00B07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aps/>
          <w:color w:val="000000" w:themeColor="text1"/>
          <w:sz w:val="28"/>
          <w:szCs w:val="28"/>
        </w:rPr>
      </w:pPr>
      <w:bookmarkStart w:id="0" w:name="__RefHeading__44_12714206161"/>
      <w:bookmarkEnd w:id="0"/>
      <w:r w:rsidRPr="0052258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="0074604E" w:rsidRPr="0052258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706A9C" w:rsidRPr="0052258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Требования к оформлению </w:t>
      </w:r>
      <w:r w:rsidR="00F61123" w:rsidRPr="0052258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отчета учебной </w:t>
      </w:r>
      <w:r w:rsidR="00706A9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практики </w:t>
      </w:r>
      <w:r w:rsidR="00F61123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FD10DD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ознакомительная</w:t>
      </w:r>
      <w:proofErr w:type="gramEnd"/>
      <w:r w:rsidR="00F61123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630E4" w:rsidRPr="00522586" w:rsidRDefault="00C630E4" w:rsidP="0074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30E4" w:rsidRPr="00522586" w:rsidRDefault="00C630E4" w:rsidP="00C630E4">
      <w:pPr>
        <w:ind w:right="-33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</w:p>
    <w:p w:rsidR="00C630E4" w:rsidRPr="00522586" w:rsidRDefault="00C630E4" w:rsidP="00C630E4">
      <w:pPr>
        <w:ind w:right="-33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30E4" w:rsidRPr="00522586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30E4" w:rsidRPr="00522586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72C27" w:rsidRPr="00522586" w:rsidRDefault="00172C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742" w:rsidRPr="00522586" w:rsidRDefault="00F647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742" w:rsidRPr="00522586" w:rsidRDefault="00F647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742" w:rsidRPr="00522586" w:rsidRDefault="00F647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742" w:rsidRPr="00522586" w:rsidRDefault="00F647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742" w:rsidRPr="00522586" w:rsidRDefault="00F647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742" w:rsidRPr="00522586" w:rsidRDefault="00F647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742" w:rsidRPr="00522586" w:rsidRDefault="00F647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742" w:rsidRPr="00522586" w:rsidRDefault="00F647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742" w:rsidRPr="00522586" w:rsidRDefault="00F647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742" w:rsidRPr="00522586" w:rsidRDefault="00F647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742" w:rsidRPr="00522586" w:rsidRDefault="00F647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742" w:rsidRPr="00522586" w:rsidRDefault="00F647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742" w:rsidRPr="00522586" w:rsidRDefault="00F647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C0A" w:rsidRPr="00522586" w:rsidRDefault="00560C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0DD" w:rsidRPr="00522586" w:rsidRDefault="00FD10DD" w:rsidP="00706A9C">
      <w:pPr>
        <w:ind w:right="-330" w:firstLine="5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D10DD" w:rsidRPr="00522586" w:rsidRDefault="00FD10DD" w:rsidP="00706A9C">
      <w:pPr>
        <w:ind w:right="-330" w:firstLine="5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0775E" w:rsidRPr="00522586" w:rsidRDefault="00B0775E" w:rsidP="00706A9C">
      <w:pPr>
        <w:ind w:right="-330" w:firstLine="5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0775E" w:rsidRPr="00522586" w:rsidRDefault="00B0775E" w:rsidP="00706A9C">
      <w:pPr>
        <w:ind w:right="-330" w:firstLine="5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720A3" w:rsidRPr="00522586" w:rsidRDefault="00C720A3" w:rsidP="00706A9C">
      <w:pPr>
        <w:ind w:right="-330"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F31317" w:rsidRPr="00DA3AAD" w:rsidRDefault="00DA3AAD" w:rsidP="00DA3A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6244">
        <w:rPr>
          <w:rFonts w:ascii="Times New Roman" w:hAnsi="Times New Roman" w:cs="Times New Roman"/>
          <w:sz w:val="28"/>
          <w:szCs w:val="28"/>
        </w:rPr>
        <w:t xml:space="preserve">Практическая подготовка в форме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Pr="00176244">
        <w:rPr>
          <w:rFonts w:ascii="Times New Roman" w:hAnsi="Times New Roman" w:cs="Times New Roman"/>
          <w:sz w:val="28"/>
          <w:szCs w:val="28"/>
        </w:rPr>
        <w:t xml:space="preserve"> практики (</w:t>
      </w:r>
      <w:r>
        <w:rPr>
          <w:rFonts w:ascii="Times New Roman" w:hAnsi="Times New Roman" w:cs="Times New Roman"/>
          <w:sz w:val="28"/>
          <w:szCs w:val="28"/>
        </w:rPr>
        <w:t>ознакомительная</w:t>
      </w:r>
      <w:r w:rsidRPr="00176244">
        <w:rPr>
          <w:rFonts w:ascii="Times New Roman" w:hAnsi="Times New Roman" w:cs="Times New Roman"/>
          <w:sz w:val="28"/>
          <w:szCs w:val="28"/>
        </w:rPr>
        <w:t>)</w:t>
      </w:r>
      <w:r w:rsidR="00C720A3" w:rsidRPr="00DA3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1D9" w:rsidRPr="00DA3AA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C720A3" w:rsidRPr="00DA3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1D9" w:rsidRPr="00DA3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направлению подготовки </w:t>
      </w:r>
      <w:r w:rsidR="007F766A" w:rsidRPr="00DA3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бакалавриат </w:t>
      </w:r>
      <w:r w:rsidR="00F661D9" w:rsidRPr="00DA3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44.0</w:t>
      </w:r>
      <w:r w:rsidR="007F766A" w:rsidRPr="00DA3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3.01 Педагогическое образование</w:t>
      </w:r>
      <w:r w:rsidR="006A1D7C" w:rsidRPr="00DA3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1D9" w:rsidRPr="00DA3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F661D9" w:rsidRPr="00DA3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роводится в соответствии с ФГОС </w:t>
      </w:r>
      <w:proofErr w:type="gramStart"/>
      <w:r w:rsidR="00F661D9" w:rsidRPr="00DA3AAD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="00F661D9" w:rsidRPr="00DA3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графиком учебного процесса, учебным планом. </w:t>
      </w:r>
    </w:p>
    <w:p w:rsidR="00F31317" w:rsidRPr="00DA3AAD" w:rsidRDefault="00DA3AAD" w:rsidP="00DA3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244">
        <w:rPr>
          <w:rFonts w:ascii="Times New Roman" w:hAnsi="Times New Roman" w:cs="Times New Roman"/>
          <w:sz w:val="28"/>
          <w:szCs w:val="28"/>
        </w:rPr>
        <w:t xml:space="preserve">Практическая подготовка в форме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Pr="00176244">
        <w:rPr>
          <w:rFonts w:ascii="Times New Roman" w:hAnsi="Times New Roman" w:cs="Times New Roman"/>
          <w:sz w:val="28"/>
          <w:szCs w:val="28"/>
        </w:rPr>
        <w:t xml:space="preserve"> практики (</w:t>
      </w:r>
      <w:r>
        <w:rPr>
          <w:rFonts w:ascii="Times New Roman" w:hAnsi="Times New Roman" w:cs="Times New Roman"/>
          <w:sz w:val="28"/>
          <w:szCs w:val="28"/>
        </w:rPr>
        <w:t>ознакомительная</w:t>
      </w:r>
      <w:r w:rsidRPr="001762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(далее учебная практика, практика)</w:t>
      </w:r>
      <w:r w:rsidR="00F31317" w:rsidRPr="00DA3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317" w:rsidRPr="00DA3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направлена на формирование у обучающихся практических навыков</w:t>
      </w:r>
      <w:r w:rsidR="00F31317" w:rsidRPr="00DA3A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317" w:rsidRPr="00DA3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использования приемов познавательной деятельности, необходимых для успешной адаптации в информационно-образовательной среде, механизмов самостоятельной организации учебной деятельности в различных ее формах и становление индивидуального стиля учебно-познавательной деятельности.</w:t>
      </w:r>
    </w:p>
    <w:p w:rsidR="00F31317" w:rsidRPr="00DA3AAD" w:rsidRDefault="00DA3AAD" w:rsidP="00DA3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6244">
        <w:rPr>
          <w:rFonts w:ascii="Times New Roman" w:hAnsi="Times New Roman" w:cs="Times New Roman"/>
          <w:sz w:val="28"/>
          <w:szCs w:val="28"/>
        </w:rPr>
        <w:t xml:space="preserve">Практическая подготовка в форме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Pr="00176244">
        <w:rPr>
          <w:rFonts w:ascii="Times New Roman" w:hAnsi="Times New Roman" w:cs="Times New Roman"/>
          <w:sz w:val="28"/>
          <w:szCs w:val="28"/>
        </w:rPr>
        <w:t xml:space="preserve"> практики (</w:t>
      </w:r>
      <w:r>
        <w:rPr>
          <w:rFonts w:ascii="Times New Roman" w:hAnsi="Times New Roman" w:cs="Times New Roman"/>
          <w:sz w:val="28"/>
          <w:szCs w:val="28"/>
        </w:rPr>
        <w:t>ознакомительная</w:t>
      </w:r>
      <w:r w:rsidRPr="00176244">
        <w:rPr>
          <w:rFonts w:ascii="Times New Roman" w:hAnsi="Times New Roman" w:cs="Times New Roman"/>
          <w:sz w:val="28"/>
          <w:szCs w:val="28"/>
        </w:rPr>
        <w:t>)</w:t>
      </w:r>
      <w:r w:rsidR="00F31317" w:rsidRPr="00DA3A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«Введение в профессию»  подразумевает организацию проб наблюдения за субъектами образовательных отношений, процессами развития коллектива обучающихся и отдельного ребенка в учебной, воспитательно-развивающей и других видах деятельности.</w:t>
      </w:r>
    </w:p>
    <w:p w:rsidR="00F31317" w:rsidRPr="00DA3AAD" w:rsidRDefault="00897DD5" w:rsidP="00DA3AA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3AA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Цел</w:t>
      </w:r>
      <w:r w:rsidR="00EA2BEC" w:rsidRPr="00DA3AA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ью</w:t>
      </w:r>
      <w:r w:rsidRPr="00DA3AA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A3AAD">
        <w:rPr>
          <w:rFonts w:ascii="Times New Roman" w:hAnsi="Times New Roman" w:cs="Times New Roman"/>
          <w:sz w:val="28"/>
          <w:szCs w:val="28"/>
        </w:rPr>
        <w:t>практической</w:t>
      </w:r>
      <w:r w:rsidR="00DA3AAD" w:rsidRPr="00176244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DA3AAD">
        <w:rPr>
          <w:rFonts w:ascii="Times New Roman" w:hAnsi="Times New Roman" w:cs="Times New Roman"/>
          <w:sz w:val="28"/>
          <w:szCs w:val="28"/>
        </w:rPr>
        <w:t>и</w:t>
      </w:r>
      <w:r w:rsidR="00DA3AAD" w:rsidRPr="0017624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DA3AAD">
        <w:rPr>
          <w:rFonts w:ascii="Times New Roman" w:hAnsi="Times New Roman" w:cs="Times New Roman"/>
          <w:sz w:val="28"/>
          <w:szCs w:val="28"/>
        </w:rPr>
        <w:t>учебной</w:t>
      </w:r>
      <w:r w:rsidR="00DA3AAD" w:rsidRPr="00176244">
        <w:rPr>
          <w:rFonts w:ascii="Times New Roman" w:hAnsi="Times New Roman" w:cs="Times New Roman"/>
          <w:sz w:val="28"/>
          <w:szCs w:val="28"/>
        </w:rPr>
        <w:t xml:space="preserve"> практики (</w:t>
      </w:r>
      <w:r w:rsidR="00DA3AAD">
        <w:rPr>
          <w:rFonts w:ascii="Times New Roman" w:hAnsi="Times New Roman" w:cs="Times New Roman"/>
          <w:sz w:val="28"/>
          <w:szCs w:val="28"/>
        </w:rPr>
        <w:t>ознакомительная</w:t>
      </w:r>
      <w:r w:rsidR="00DA3AAD" w:rsidRPr="00176244">
        <w:rPr>
          <w:rFonts w:ascii="Times New Roman" w:hAnsi="Times New Roman" w:cs="Times New Roman"/>
          <w:sz w:val="28"/>
          <w:szCs w:val="28"/>
        </w:rPr>
        <w:t>)</w:t>
      </w:r>
      <w:r w:rsidRPr="00DA3AA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явля</w:t>
      </w:r>
      <w:r w:rsidR="00EA2BEC" w:rsidRPr="00DA3AA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</w:t>
      </w:r>
      <w:r w:rsidRPr="00DA3AA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тся</w:t>
      </w:r>
      <w:r w:rsidR="00516F3B" w:rsidRPr="00DA3AA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661D9" w:rsidRPr="00DA3AAD">
        <w:rPr>
          <w:rStyle w:val="fontstyle21"/>
          <w:color w:val="000000" w:themeColor="text1"/>
          <w:sz w:val="28"/>
          <w:szCs w:val="28"/>
        </w:rPr>
        <w:t>первичное погружение в профессионально-педагогическую</w:t>
      </w:r>
      <w:r w:rsidR="00F661D9" w:rsidRPr="00DA3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1D9" w:rsidRPr="00DA3AAD">
        <w:rPr>
          <w:rStyle w:val="fontstyle21"/>
          <w:color w:val="000000" w:themeColor="text1"/>
          <w:sz w:val="28"/>
          <w:szCs w:val="28"/>
        </w:rPr>
        <w:t>среду</w:t>
      </w:r>
      <w:r w:rsidR="006A1D7C" w:rsidRPr="00DA3AAD">
        <w:rPr>
          <w:rStyle w:val="fontstyle21"/>
          <w:color w:val="000000" w:themeColor="text1"/>
          <w:sz w:val="28"/>
          <w:szCs w:val="28"/>
        </w:rPr>
        <w:t>,</w:t>
      </w:r>
      <w:r w:rsidR="00F661D9" w:rsidRPr="00DA3AAD">
        <w:rPr>
          <w:rStyle w:val="fontstyle21"/>
          <w:color w:val="000000" w:themeColor="text1"/>
          <w:sz w:val="28"/>
          <w:szCs w:val="28"/>
        </w:rPr>
        <w:t xml:space="preserve"> </w:t>
      </w:r>
      <w:r w:rsidR="00F31317" w:rsidRPr="00DA3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ознакомление с приемами организации практического обучения с использованием новейшего оборудования, инновационных технологий, методов и способов оказания помощи при ЧС, соответствующих возрастным особенностям обучающихся и отражающих специфику предметной области Безопасность жизнедеятельности.</w:t>
      </w:r>
    </w:p>
    <w:p w:rsidR="000238BC" w:rsidRPr="00522586" w:rsidRDefault="00F31317" w:rsidP="00DA3AA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Овладение заданными компетенциями в рамках практики позволит студентам развивать научно техническое мышление при их участии в разных формах (видах) профессиональной деятельности; устанавливать взаимосвязь знаний по изученным учебным предметам при решении прикладных учебных задач в предметной области «Безопасность жизнедеятельности»</w:t>
      </w:r>
      <w:r w:rsidR="00F661D9" w:rsidRPr="00522586">
        <w:rPr>
          <w:rStyle w:val="fontstyle21"/>
          <w:color w:val="000000" w:themeColor="text1"/>
          <w:sz w:val="28"/>
          <w:szCs w:val="28"/>
        </w:rPr>
        <w:t>.</w:t>
      </w:r>
      <w:r w:rsidR="00F661D9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97DD5" w:rsidRPr="00522586" w:rsidRDefault="00897DD5" w:rsidP="00174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задачам практики относятся:</w:t>
      </w:r>
      <w:r w:rsidR="00F31317" w:rsidRPr="005225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36BEF" w:rsidRPr="005225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описать исходя из компетенций и индикаторов БЖБ</w:t>
      </w:r>
    </w:p>
    <w:p w:rsidR="00F661D9" w:rsidRPr="00522586" w:rsidRDefault="001C13DE" w:rsidP="00853C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661D9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основных и дополнительных образовательных программ, их  отдельных компонентов (в том числе с использованием ИКТ)</w:t>
      </w:r>
      <w:r w:rsidR="00F8190B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61D9" w:rsidRPr="00522586" w:rsidRDefault="001C13DE" w:rsidP="00853C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- И</w:t>
      </w:r>
      <w:r w:rsidR="00F661D9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зучение индивидуальной учебной и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661D9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оспитательной деятельности обучающихся, в том числе с особыми образовательными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1D9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потребностями, в соответствии с требованиями федеральных государственных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1D9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стандартов</w:t>
      </w:r>
      <w:r w:rsidR="00F8190B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13DE" w:rsidRPr="00522586" w:rsidRDefault="001C13DE" w:rsidP="00853C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Ознакомление с духовно-нравственным воспитанием </w:t>
      </w:r>
      <w:proofErr w:type="gramStart"/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учебной и внеучебной деятельности</w:t>
      </w:r>
      <w:r w:rsidR="00F8190B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13DE" w:rsidRPr="00522586" w:rsidRDefault="001C13DE" w:rsidP="00853C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- Изучение методов контроля и оценки формирования образовательных результатов обучающихся, выявл</w:t>
      </w:r>
      <w:r w:rsidR="006A1D7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корректиров</w:t>
      </w:r>
      <w:r w:rsidR="006A1D7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трудност</w:t>
      </w:r>
      <w:r w:rsidR="006A1D7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обучении</w:t>
      </w:r>
      <w:r w:rsidR="006A1D7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13DE" w:rsidRPr="00522586" w:rsidRDefault="001C13DE" w:rsidP="00853C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Изучение психолого-педагогических технологий в профессиональной деятельности, необходимых для индивидуализации обучения, развития, 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воспитания, в том числе обучающихся с особыми образовательными потребностями</w:t>
      </w:r>
      <w:r w:rsidR="00F8190B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13DE" w:rsidRPr="00522586" w:rsidRDefault="001C13DE" w:rsidP="00853C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навыков осуществления обучения учебному предмету на основе использования предметных методик и современных образовательных технологий</w:t>
      </w:r>
      <w:r w:rsidR="00F8190B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7903" w:rsidRPr="00522586" w:rsidRDefault="00C17903" w:rsidP="00853C5F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jc w:val="center"/>
        <w:rPr>
          <w:i/>
          <w:color w:val="000000" w:themeColor="text1"/>
          <w:sz w:val="28"/>
          <w:szCs w:val="28"/>
        </w:rPr>
      </w:pPr>
    </w:p>
    <w:p w:rsidR="00C17903" w:rsidRPr="00522586" w:rsidRDefault="00F61123" w:rsidP="00174540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jc w:val="center"/>
        <w:rPr>
          <w:i/>
          <w:color w:val="000000" w:themeColor="text1"/>
          <w:sz w:val="28"/>
          <w:szCs w:val="28"/>
        </w:rPr>
      </w:pPr>
      <w:r w:rsidRPr="00522586">
        <w:rPr>
          <w:b/>
          <w:bCs/>
          <w:color w:val="000000" w:themeColor="text1"/>
          <w:sz w:val="28"/>
          <w:szCs w:val="28"/>
        </w:rPr>
        <w:t>1.</w:t>
      </w:r>
      <w:r w:rsidR="00C17903" w:rsidRPr="00522586">
        <w:rPr>
          <w:b/>
          <w:bCs/>
          <w:color w:val="000000" w:themeColor="text1"/>
          <w:sz w:val="28"/>
          <w:szCs w:val="28"/>
        </w:rPr>
        <w:t xml:space="preserve">2. Место </w:t>
      </w:r>
      <w:r w:rsidR="00DA3AAD" w:rsidRPr="00DA3AAD">
        <w:rPr>
          <w:b/>
          <w:bCs/>
          <w:color w:val="000000" w:themeColor="text1"/>
          <w:sz w:val="28"/>
          <w:szCs w:val="28"/>
        </w:rPr>
        <w:t>практической подготовки в форме учебной практики (</w:t>
      </w:r>
      <w:proofErr w:type="gramStart"/>
      <w:r w:rsidR="00DA3AAD" w:rsidRPr="00DA3AAD">
        <w:rPr>
          <w:b/>
          <w:bCs/>
          <w:color w:val="000000" w:themeColor="text1"/>
          <w:sz w:val="28"/>
          <w:szCs w:val="28"/>
        </w:rPr>
        <w:t>ознакомительная</w:t>
      </w:r>
      <w:proofErr w:type="gramEnd"/>
      <w:r w:rsidR="00DA3AAD" w:rsidRPr="00DA3AAD">
        <w:rPr>
          <w:b/>
          <w:bCs/>
          <w:color w:val="000000" w:themeColor="text1"/>
          <w:sz w:val="28"/>
          <w:szCs w:val="28"/>
        </w:rPr>
        <w:t>)</w:t>
      </w:r>
      <w:r w:rsidR="00C17903" w:rsidRPr="00522586">
        <w:rPr>
          <w:b/>
          <w:bCs/>
          <w:color w:val="000000" w:themeColor="text1"/>
          <w:sz w:val="28"/>
          <w:szCs w:val="28"/>
        </w:rPr>
        <w:t xml:space="preserve"> в структуре ОП ВО</w:t>
      </w:r>
    </w:p>
    <w:p w:rsidR="000238BC" w:rsidRPr="00522586" w:rsidRDefault="001C13DE" w:rsidP="00F8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Реализуется на 1 курсе во 2 семестре. Общая трудоемкость практики 2 </w:t>
      </w:r>
      <w:proofErr w:type="spellStart"/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з.е</w:t>
      </w:r>
      <w:proofErr w:type="spellEnd"/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90B" w:rsidRPr="00522586" w:rsidRDefault="00F8190B" w:rsidP="00E838FF">
      <w:pPr>
        <w:pStyle w:val="31"/>
        <w:shd w:val="clear" w:color="auto" w:fill="auto"/>
        <w:spacing w:after="0" w:line="240" w:lineRule="auto"/>
        <w:ind w:firstLine="709"/>
        <w:rPr>
          <w:b/>
          <w:bCs/>
          <w:color w:val="000000" w:themeColor="text1"/>
          <w:sz w:val="28"/>
          <w:szCs w:val="28"/>
        </w:rPr>
      </w:pPr>
    </w:p>
    <w:p w:rsidR="00C17903" w:rsidRPr="00522586" w:rsidRDefault="00B0775E" w:rsidP="00E838FF">
      <w:pPr>
        <w:pStyle w:val="31"/>
        <w:shd w:val="clear" w:color="auto" w:fill="auto"/>
        <w:spacing w:after="0" w:line="240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522586">
        <w:rPr>
          <w:b/>
          <w:bCs/>
          <w:color w:val="000000" w:themeColor="text1"/>
          <w:sz w:val="28"/>
          <w:szCs w:val="28"/>
        </w:rPr>
        <w:t>2</w:t>
      </w:r>
      <w:r w:rsidR="00C17903" w:rsidRPr="00522586">
        <w:rPr>
          <w:b/>
          <w:bCs/>
          <w:color w:val="000000" w:themeColor="text1"/>
          <w:sz w:val="28"/>
          <w:szCs w:val="28"/>
        </w:rPr>
        <w:t xml:space="preserve">. Формы и способы проведения </w:t>
      </w:r>
      <w:r w:rsidR="00DA3AAD" w:rsidRPr="00DA3AAD">
        <w:rPr>
          <w:b/>
          <w:bCs/>
          <w:color w:val="000000" w:themeColor="text1"/>
          <w:sz w:val="28"/>
          <w:szCs w:val="28"/>
        </w:rPr>
        <w:t>практической подготовки в форме учебной практики (</w:t>
      </w:r>
      <w:proofErr w:type="gramStart"/>
      <w:r w:rsidR="00DA3AAD" w:rsidRPr="00DA3AAD">
        <w:rPr>
          <w:b/>
          <w:bCs/>
          <w:color w:val="000000" w:themeColor="text1"/>
          <w:sz w:val="28"/>
          <w:szCs w:val="28"/>
        </w:rPr>
        <w:t>ознакомительная</w:t>
      </w:r>
      <w:proofErr w:type="gramEnd"/>
      <w:r w:rsidR="00DA3AAD" w:rsidRPr="00DA3AAD">
        <w:rPr>
          <w:b/>
          <w:bCs/>
          <w:color w:val="000000" w:themeColor="text1"/>
          <w:sz w:val="28"/>
          <w:szCs w:val="28"/>
        </w:rPr>
        <w:t>)</w:t>
      </w:r>
    </w:p>
    <w:p w:rsidR="00C17903" w:rsidRPr="00522586" w:rsidRDefault="00C17903" w:rsidP="002D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Учебному плану </w:t>
      </w:r>
      <w:r w:rsidR="001C13DE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1C13DE"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акалавриат</w:t>
      </w:r>
      <w:r w:rsidR="006A1D7C"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C13DE"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направлению подготовки 44.03.01 Педагогическое образование</w:t>
      </w:r>
      <w:r w:rsidR="00236BEF"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профиль </w:t>
      </w:r>
      <w:r w:rsidR="00A05B6C"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БЖД </w:t>
      </w:r>
      <w:r w:rsidR="001C13DE"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учебная практика проводится путем сочетания в календарном учебном графике периодов учебного времени для проведения практик с периодом учебного времени для проведения теоретических занятий. </w:t>
      </w:r>
      <w:proofErr w:type="gramStart"/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Непрерывная форма проведения учебной практики может быть установлена только в соответствии с Индивидуальным учебным планом обучающегося.</w:t>
      </w:r>
      <w:proofErr w:type="gramEnd"/>
    </w:p>
    <w:p w:rsidR="000238BC" w:rsidRPr="00522586" w:rsidRDefault="003F0B31" w:rsidP="003F0B31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522586">
        <w:rPr>
          <w:rStyle w:val="fontstyle21"/>
          <w:color w:val="000000" w:themeColor="text1"/>
          <w:sz w:val="28"/>
          <w:szCs w:val="28"/>
        </w:rPr>
        <w:t>Учебная практика (ознакомительная) организуется на</w:t>
      </w:r>
      <w:r w:rsidRPr="00522586">
        <w:rPr>
          <w:color w:val="000000" w:themeColor="text1"/>
          <w:sz w:val="28"/>
          <w:szCs w:val="28"/>
        </w:rPr>
        <w:t xml:space="preserve"> </w:t>
      </w:r>
      <w:r w:rsidRPr="00522586">
        <w:rPr>
          <w:rStyle w:val="fontstyle21"/>
          <w:color w:val="000000" w:themeColor="text1"/>
          <w:sz w:val="28"/>
          <w:szCs w:val="28"/>
        </w:rPr>
        <w:t>базе образовательных учреждений общего образования.</w:t>
      </w:r>
    </w:p>
    <w:p w:rsidR="000238BC" w:rsidRPr="00522586" w:rsidRDefault="003F0B31" w:rsidP="000238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="000238B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проходят практику на основе договоров с образовательными организациями.</w:t>
      </w:r>
    </w:p>
    <w:p w:rsidR="00FE6DA0" w:rsidRPr="00522586" w:rsidRDefault="00FE6DA0" w:rsidP="00023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лиц с ограниченными возможностями здоровья прохождение практики должно учитывать состояние здоровья и требования по доступности мест прохождения практики и аудиторий для получения консультаций у руководителя.</w:t>
      </w:r>
    </w:p>
    <w:p w:rsidR="00F8190B" w:rsidRPr="00522586" w:rsidRDefault="00F8190B" w:rsidP="00F819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Выбор мест прохождения практики для студентов с ограниченными возможностями здоровья (далее для лиц с ОВЗ) осуществляется с учетом требований их доступности для данной категории обучающихся. Учитываются рекомендации медико-социальной экспертизы, отраженные в индивидуальной программе реабилитации, относительно рекомендованных условий труда.</w:t>
      </w:r>
    </w:p>
    <w:p w:rsidR="00FE6DA0" w:rsidRPr="00522586" w:rsidRDefault="00FE6DA0" w:rsidP="009F3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Академия и </w:t>
      </w:r>
      <w:r w:rsidR="009F3F77"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образовательная</w:t>
      </w:r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организация должны соответствовать условиям организации обучения обучающихся с ограниченными возможностями здоровья, определяющегося адаптированной образовательной программой, а для инвалидов также в соответствии с индивидуальной программой реабилитации инвалида.</w:t>
      </w:r>
      <w:proofErr w:type="gramEnd"/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 специальными </w:t>
      </w:r>
      <w:proofErr w:type="gramStart"/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условиями</w:t>
      </w:r>
      <w:proofErr w:type="gramEnd"/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прохождения </w:t>
      </w:r>
      <w:r w:rsidR="003F0B31"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учебной </w:t>
      </w:r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практики </w:t>
      </w:r>
      <w:r w:rsidR="00EF5052"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бучающимися с ограниченными возможностями здоровья и инвалидов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</w:t>
      </w:r>
      <w:proofErr w:type="gramStart"/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занятий, обеспечение доступа к зданиям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 и инвалидов.</w:t>
      </w:r>
      <w:proofErr w:type="gramEnd"/>
    </w:p>
    <w:p w:rsidR="00817CC3" w:rsidRPr="00522586" w:rsidRDefault="00EE2FBA" w:rsidP="00174540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lastRenderedPageBreak/>
        <w:t xml:space="preserve">Общее руководство </w:t>
      </w:r>
      <w:r w:rsidR="00817CC3" w:rsidRPr="00522586">
        <w:rPr>
          <w:color w:val="000000" w:themeColor="text1"/>
          <w:sz w:val="28"/>
          <w:szCs w:val="28"/>
        </w:rPr>
        <w:t>практикой осуществляет Омская гуманитарная академия:</w:t>
      </w:r>
    </w:p>
    <w:p w:rsidR="00817CC3" w:rsidRPr="00522586" w:rsidRDefault="00817CC3" w:rsidP="00A0130C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902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 xml:space="preserve">заключает договоры с </w:t>
      </w:r>
      <w:r w:rsidR="00963AB1" w:rsidRPr="00522586">
        <w:rPr>
          <w:color w:val="000000" w:themeColor="text1"/>
          <w:sz w:val="28"/>
          <w:szCs w:val="28"/>
        </w:rPr>
        <w:t xml:space="preserve">образовательными </w:t>
      </w:r>
      <w:r w:rsidRPr="00522586">
        <w:rPr>
          <w:color w:val="000000" w:themeColor="text1"/>
          <w:sz w:val="28"/>
          <w:szCs w:val="28"/>
        </w:rPr>
        <w:t>организациями, являющимися объектами практики;</w:t>
      </w:r>
    </w:p>
    <w:p w:rsidR="00817CC3" w:rsidRPr="00522586" w:rsidRDefault="00817CC3" w:rsidP="00A0130C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892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>устанавливает календарные графики прохождения практики;</w:t>
      </w:r>
    </w:p>
    <w:p w:rsidR="00817CC3" w:rsidRPr="00522586" w:rsidRDefault="00817CC3" w:rsidP="00A0130C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906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 xml:space="preserve">осуществляет </w:t>
      </w:r>
      <w:proofErr w:type="gramStart"/>
      <w:r w:rsidRPr="00522586">
        <w:rPr>
          <w:color w:val="000000" w:themeColor="text1"/>
          <w:sz w:val="28"/>
          <w:szCs w:val="28"/>
        </w:rPr>
        <w:t>контроль за</w:t>
      </w:r>
      <w:proofErr w:type="gramEnd"/>
      <w:r w:rsidRPr="00522586">
        <w:rPr>
          <w:color w:val="000000" w:themeColor="text1"/>
          <w:sz w:val="28"/>
          <w:szCs w:val="28"/>
        </w:rPr>
        <w:t xml:space="preserve"> организацией и проведением практики, соблюдением её сроков и сроков отчетности бакалавров.</w:t>
      </w:r>
    </w:p>
    <w:p w:rsidR="00817CC3" w:rsidRPr="00522586" w:rsidRDefault="00817CC3" w:rsidP="00AC235A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Методическое руководство учебной практикой осуществляет кафедра </w:t>
      </w:r>
      <w:r w:rsidR="00963AB1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Педагогики, психологии и социальной работы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6528" w:rsidRPr="00522586" w:rsidRDefault="00046528" w:rsidP="0096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Квалификация руководителей практики </w:t>
      </w:r>
      <w:r w:rsidR="00963AB1"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должна </w:t>
      </w:r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</w:t>
      </w:r>
      <w:r w:rsidR="00963AB1"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овать</w:t>
      </w:r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квалификационным характеристикам, установленным согласно Приказу Министерства труда и социальной защиты РФ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 от 08.09.2015 г. № 608н.</w:t>
      </w:r>
      <w:proofErr w:type="gramEnd"/>
    </w:p>
    <w:p w:rsidR="00FE6DA0" w:rsidRPr="00522586" w:rsidRDefault="00FE6DA0" w:rsidP="00EF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убытием к месту прохождения практики студент</w:t>
      </w:r>
      <w:r w:rsidR="00EF5052"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проходит инструктаж по технике безопасности,</w:t>
      </w:r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должен ознакомиться с программой практики, изучить рекомендуемую справочную и специальную литературу, проконсультироваться у руководителя практики.</w:t>
      </w:r>
    </w:p>
    <w:p w:rsidR="004C45C6" w:rsidRPr="00522586" w:rsidRDefault="004C45C6" w:rsidP="00AC235A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25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кафедры, ответственной за организацию практики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(выпускающей кафедры): назначение руководителей практики из числа педагогических работников, подготовка приказа о распределении ст</w:t>
      </w:r>
      <w:r w:rsidR="00EE2FBA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удентов на практику, 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предприятий и самих студентов программами практики, согласование программ практики с предприятиями-базами практики, методическое руководство, а также проведение организационного собрания студентов-практикантов и руководителей практики по разъяснению целей, содержания, порядка и контроля прохождения практики. </w:t>
      </w:r>
      <w:proofErr w:type="gramEnd"/>
    </w:p>
    <w:p w:rsidR="00AC235A" w:rsidRPr="00522586" w:rsidRDefault="00AC235A" w:rsidP="00AC235A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Функции организации – базы практики и обязанности руководителя практики – представителя организации</w:t>
      </w:r>
      <w:r w:rsidRPr="005225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обеспечить эффективное прохождение практики. Функции руководителя практики от </w:t>
      </w:r>
      <w:r w:rsidR="00963AB1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возлагаются на </w:t>
      </w:r>
      <w:r w:rsidR="00963AB1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образовательной организации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Руководитель практики - представитель организации распределяет студентов по рабочим местам, контролирует соблюдение трудовой и производственной дисциплины практикантами, знакомит с организацией работ на конкретном рабочем месте, контролирует ведение дневников, подготовку отчетов, составление студентами отчетов о практике. По итогам  практики руководитель практики – представитель организации готовит производственную характеристику – отзыв от организации. Данный отзыв прилагается к отчету о практике. </w:t>
      </w:r>
    </w:p>
    <w:p w:rsidR="00AC235A" w:rsidRPr="00522586" w:rsidRDefault="00AC235A" w:rsidP="00AC235A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Отзыв руководителя </w:t>
      </w:r>
      <w:r w:rsidR="00DA3A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практической подготовки</w:t>
      </w:r>
      <w:r w:rsidRPr="005225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может отражать следующие моменты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0238B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Характеристика </w:t>
      </w:r>
      <w:r w:rsidR="00F8190B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0238B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специалиста, овладевшего определенным набором </w:t>
      </w:r>
      <w:r w:rsidR="00F8190B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компетенций; форм, </w:t>
      </w:r>
      <w:r w:rsidR="000238B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методов организации учебно-познава</w:t>
      </w:r>
      <w:r w:rsidR="00F8190B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тельной деятельности учащихся; </w:t>
      </w:r>
      <w:r w:rsidR="000238B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способности к организации учебно-воспитательного процесса в соответствии с современной педагогическ</w:t>
      </w:r>
      <w:r w:rsidR="00F8190B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парадигмой, образовательных </w:t>
      </w:r>
      <w:r w:rsidR="000238B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технологий по программам основного и среднего общего образования; способность к организации </w:t>
      </w:r>
      <w:proofErr w:type="spellStart"/>
      <w:r w:rsidR="000238B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="000238B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познавательной деятельности обучающихся; способно</w:t>
      </w:r>
      <w:r w:rsidR="00F8190B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</w:t>
      </w:r>
      <w:r w:rsidR="000238B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творческому мышлению, </w:t>
      </w:r>
      <w:r w:rsidR="000238B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инициативности и дисциплинированности, направления дальнейшего совершенствования, недостатков и пробелов в подготовке студента.</w:t>
      </w:r>
      <w:proofErr w:type="gramEnd"/>
      <w:r w:rsidR="000238BC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Дается, как правило, оценка выполнения студентом работ в баллах.</w:t>
      </w:r>
    </w:p>
    <w:p w:rsidR="006B0E37" w:rsidRPr="00522586" w:rsidRDefault="006B0E37" w:rsidP="006B0E37">
      <w:pPr>
        <w:spacing w:after="0" w:line="240" w:lineRule="auto"/>
        <w:ind w:right="-329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прохождения практики необходимо подготовить письменный отчёт о прохождении практики. Отчет, соответствующий программе практики, индивидуальному заданию и требованиям по оформлению, следует сдать руководителю и защитить.</w:t>
      </w:r>
    </w:p>
    <w:p w:rsidR="00817CC3" w:rsidRPr="00522586" w:rsidRDefault="00817C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35A" w:rsidRPr="00522586" w:rsidRDefault="00AC235A" w:rsidP="00AC235A">
      <w:pPr>
        <w:pStyle w:val="310"/>
        <w:spacing w:line="200" w:lineRule="atLeast"/>
        <w:ind w:right="-330" w:firstLine="540"/>
        <w:rPr>
          <w:b w:val="0"/>
          <w:i/>
          <w:color w:val="000000" w:themeColor="text1"/>
          <w:sz w:val="28"/>
          <w:szCs w:val="28"/>
        </w:rPr>
      </w:pPr>
      <w:r w:rsidRPr="00522586">
        <w:rPr>
          <w:b w:val="0"/>
          <w:i/>
          <w:color w:val="000000" w:themeColor="text1"/>
          <w:sz w:val="28"/>
          <w:szCs w:val="28"/>
        </w:rPr>
        <w:t xml:space="preserve">Подведение итогов </w:t>
      </w:r>
      <w:r w:rsidR="00DA3AAD" w:rsidRPr="00DA3AAD">
        <w:rPr>
          <w:b w:val="0"/>
          <w:i/>
          <w:color w:val="000000" w:themeColor="text1"/>
          <w:sz w:val="28"/>
          <w:szCs w:val="28"/>
        </w:rPr>
        <w:t>практической подготовки в форме учебной практики (</w:t>
      </w:r>
      <w:proofErr w:type="gramStart"/>
      <w:r w:rsidR="00DA3AAD" w:rsidRPr="00DA3AAD">
        <w:rPr>
          <w:b w:val="0"/>
          <w:i/>
          <w:color w:val="000000" w:themeColor="text1"/>
          <w:sz w:val="28"/>
          <w:szCs w:val="28"/>
        </w:rPr>
        <w:t>ознакомительная</w:t>
      </w:r>
      <w:proofErr w:type="gramEnd"/>
      <w:r w:rsidR="00DA3AAD" w:rsidRPr="00DA3AAD">
        <w:rPr>
          <w:b w:val="0"/>
          <w:i/>
          <w:color w:val="000000" w:themeColor="text1"/>
          <w:sz w:val="28"/>
          <w:szCs w:val="28"/>
        </w:rPr>
        <w:t>)</w:t>
      </w:r>
      <w:r w:rsidR="00DA3AAD">
        <w:rPr>
          <w:b w:val="0"/>
          <w:i/>
          <w:color w:val="000000" w:themeColor="text1"/>
          <w:sz w:val="28"/>
          <w:szCs w:val="28"/>
        </w:rPr>
        <w:t>.</w:t>
      </w:r>
    </w:p>
    <w:p w:rsidR="00AC235A" w:rsidRPr="00522586" w:rsidRDefault="00AC235A" w:rsidP="00AC235A">
      <w:pPr>
        <w:pStyle w:val="211"/>
        <w:spacing w:after="0" w:line="200" w:lineRule="atLeast"/>
        <w:ind w:right="-330" w:firstLine="495"/>
        <w:jc w:val="both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 xml:space="preserve">Срок сдачи студентами отчета о практике на кафедру устанавливается кафедрой в соответствии с учебным планом и графиком учебного процесса. </w:t>
      </w:r>
    </w:p>
    <w:p w:rsidR="00AC235A" w:rsidRPr="00522586" w:rsidRDefault="00AC235A" w:rsidP="00AC235A">
      <w:pPr>
        <w:pStyle w:val="211"/>
        <w:spacing w:after="0" w:line="200" w:lineRule="atLeast"/>
        <w:ind w:right="-330" w:firstLine="495"/>
        <w:jc w:val="both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>Руководитель практики от кафедры проверяет отчет на соответствие программе практики, индивидуальному заданию, наличию первичных документов, отражающих деятельность организации.</w:t>
      </w:r>
    </w:p>
    <w:p w:rsidR="00AC235A" w:rsidRPr="00522586" w:rsidRDefault="00AC235A" w:rsidP="00AC235A">
      <w:pPr>
        <w:pStyle w:val="211"/>
        <w:spacing w:after="0" w:line="200" w:lineRule="atLeast"/>
        <w:ind w:right="-330" w:firstLine="525"/>
        <w:jc w:val="both"/>
        <w:rPr>
          <w:color w:val="000000" w:themeColor="text1"/>
          <w:sz w:val="28"/>
        </w:rPr>
      </w:pPr>
      <w:r w:rsidRPr="00522586">
        <w:rPr>
          <w:color w:val="000000" w:themeColor="text1"/>
          <w:sz w:val="28"/>
        </w:rPr>
        <w:t xml:space="preserve">Итоговая дифференцированная оценка по результатам прохождения практики определяется </w:t>
      </w:r>
      <w:r w:rsidR="00F8190B" w:rsidRPr="00522586">
        <w:rPr>
          <w:color w:val="000000" w:themeColor="text1"/>
          <w:sz w:val="28"/>
        </w:rPr>
        <w:t>на заключительной конференции</w:t>
      </w:r>
      <w:r w:rsidRPr="00522586">
        <w:rPr>
          <w:color w:val="000000" w:themeColor="text1"/>
          <w:sz w:val="28"/>
        </w:rPr>
        <w:t xml:space="preserve">. Перенос сроков защиты возможен только при наличии уважительных причин по письменному заявлению студента, и оформляется в установленном порядке. </w:t>
      </w:r>
    </w:p>
    <w:p w:rsidR="00AC235A" w:rsidRPr="00522586" w:rsidRDefault="00AC235A" w:rsidP="00AC235A">
      <w:pPr>
        <w:pStyle w:val="211"/>
        <w:spacing w:after="0" w:line="200" w:lineRule="atLeast"/>
        <w:ind w:right="-330" w:firstLine="540"/>
        <w:jc w:val="both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>Основными требованиями, предъявляемыми к отчету о практике и его защите, являются:</w:t>
      </w:r>
    </w:p>
    <w:p w:rsidR="00AC235A" w:rsidRPr="00522586" w:rsidRDefault="00AC235A" w:rsidP="00A0130C">
      <w:pPr>
        <w:widowControl w:val="0"/>
        <w:numPr>
          <w:ilvl w:val="0"/>
          <w:numId w:val="3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программы практики, соответствие разделов отчета разделам программы.</w:t>
      </w:r>
    </w:p>
    <w:p w:rsidR="00AC235A" w:rsidRPr="00522586" w:rsidRDefault="00AC235A" w:rsidP="00A0130C">
      <w:pPr>
        <w:widowControl w:val="0"/>
        <w:numPr>
          <w:ilvl w:val="0"/>
          <w:numId w:val="3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Самостоятельность студента при подготовке отчета.</w:t>
      </w:r>
    </w:p>
    <w:p w:rsidR="00AC235A" w:rsidRPr="00522586" w:rsidRDefault="00AC235A" w:rsidP="00A0130C">
      <w:pPr>
        <w:widowControl w:val="0"/>
        <w:numPr>
          <w:ilvl w:val="0"/>
          <w:numId w:val="3"/>
        </w:numPr>
        <w:suppressAutoHyphens/>
        <w:autoSpaceDE w:val="0"/>
        <w:spacing w:after="0" w:line="200" w:lineRule="atLeast"/>
        <w:ind w:right="-315"/>
        <w:rPr>
          <w:rFonts w:ascii="Times New Roman" w:hAnsi="Times New Roman" w:cs="Times New Roman"/>
          <w:color w:val="000000" w:themeColor="text1"/>
          <w:sz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</w:rPr>
        <w:t>Соответствие заголовков и содержания разделов.</w:t>
      </w:r>
    </w:p>
    <w:p w:rsidR="00AC235A" w:rsidRPr="00522586" w:rsidRDefault="00AC235A" w:rsidP="00A0130C">
      <w:pPr>
        <w:widowControl w:val="0"/>
        <w:numPr>
          <w:ilvl w:val="0"/>
          <w:numId w:val="3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</w:rPr>
        <w:t>Выполнение индивидуального задания, согласованного с руководителем</w:t>
      </w:r>
      <w:r w:rsidR="001B304D" w:rsidRPr="00522586">
        <w:rPr>
          <w:rFonts w:ascii="Times New Roman" w:hAnsi="Times New Roman" w:cs="Times New Roman"/>
          <w:color w:val="000000" w:themeColor="text1"/>
          <w:sz w:val="28"/>
        </w:rPr>
        <w:t xml:space="preserve"> практики</w:t>
      </w:r>
      <w:r w:rsidRPr="00522586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C235A" w:rsidRPr="00522586" w:rsidRDefault="00AC235A" w:rsidP="00A0130C">
      <w:pPr>
        <w:widowControl w:val="0"/>
        <w:numPr>
          <w:ilvl w:val="0"/>
          <w:numId w:val="3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требований к оформлению отчета по практике.</w:t>
      </w:r>
    </w:p>
    <w:p w:rsidR="00AC235A" w:rsidRPr="00522586" w:rsidRDefault="00AC235A" w:rsidP="00A0130C">
      <w:pPr>
        <w:widowControl w:val="0"/>
        <w:numPr>
          <w:ilvl w:val="0"/>
          <w:numId w:val="3"/>
        </w:numPr>
        <w:suppressAutoHyphens/>
        <w:autoSpaceDE w:val="0"/>
        <w:spacing w:after="0" w:line="200" w:lineRule="atLeast"/>
        <w:ind w:right="-315"/>
        <w:rPr>
          <w:rFonts w:ascii="Times New Roman" w:hAnsi="Times New Roman" w:cs="Times New Roman"/>
          <w:color w:val="000000" w:themeColor="text1"/>
          <w:sz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</w:rPr>
        <w:t>Полные и четкие ответы на вопросы при защите отчета.</w:t>
      </w:r>
    </w:p>
    <w:p w:rsidR="00AC235A" w:rsidRPr="00522586" w:rsidRDefault="00AC235A" w:rsidP="00AC235A">
      <w:pPr>
        <w:shd w:val="clear" w:color="auto" w:fill="FFFFFF"/>
        <w:ind w:right="-345" w:firstLine="5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Оценки, используемые при защите отчета о практике, </w:t>
      </w:r>
      <w:r w:rsidR="00713368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«отлично», «хорошо», «удовлетворительно» и «неудовлетворительно».</w:t>
      </w:r>
    </w:p>
    <w:p w:rsidR="00EF5052" w:rsidRPr="00522586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Критерии.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оценки «отлично» необходимо  продемонстрировать высокий уровень по всем требованиям, предъявляемым к содержанию и оформлению отчета о практике и его защите, правильно и полно ответить на вопросы членов комиссии.</w:t>
      </w:r>
      <w:r w:rsidR="00EF5052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235A" w:rsidRPr="00522586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оценки «хорошо» необходимо продемонстрировать средний уровень (с незначительными отклонениями) по всем требованиям, предъявляемым к содержанию и оформлению отчета о практике и его защите, правильно ответить на вопросы членов комиссии.</w:t>
      </w:r>
    </w:p>
    <w:p w:rsidR="00AC235A" w:rsidRPr="00522586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«удовлетворительной» оценки необходимо продемонстрировать допустимый уровень (с незначительными отклонениями) по всем требованиям, предъявляемым к содержанию и оформлению отчета о практике и его защите, поверхностно ответить на вопросы членов комиссии.</w:t>
      </w:r>
    </w:p>
    <w:p w:rsidR="00AC235A" w:rsidRPr="00522586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«Неудовлетворительно» оценивается уровень «ниже допустимого» как минимум по одному требованию, предъявляемому к содержанию и оформлению отчета о практике и его защите. </w:t>
      </w:r>
    </w:p>
    <w:p w:rsidR="00AC235A" w:rsidRPr="00522586" w:rsidRDefault="00AC235A" w:rsidP="00EF50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Положительная оценка по результатам защиты отчёта о практике вносится в ведомость и зачетную книжку студента.</w:t>
      </w:r>
    </w:p>
    <w:p w:rsidR="00AC235A" w:rsidRPr="00522586" w:rsidRDefault="00AC235A" w:rsidP="00EF5052">
      <w:pPr>
        <w:pStyle w:val="211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 xml:space="preserve">Студенты, по уважительной или неуважительной причине не выполнившие программу практики, не защитившие отчеты о практике в установленный срок или получившие неудовлетворительную оценку при защите отчета, получают академическую задолженность, ликвидация которой документально оформляется и осуществляется в установленном порядке. </w:t>
      </w:r>
    </w:p>
    <w:p w:rsidR="00EF5052" w:rsidRPr="00522586" w:rsidRDefault="00EF5052" w:rsidP="00EF5052">
      <w:pPr>
        <w:spacing w:after="0" w:line="240" w:lineRule="auto"/>
        <w:ind w:firstLine="709"/>
        <w:rPr>
          <w:b/>
          <w:color w:val="000000" w:themeColor="text1"/>
          <w:sz w:val="32"/>
          <w:szCs w:val="32"/>
        </w:rPr>
      </w:pPr>
      <w:bookmarkStart w:id="1" w:name="bookmark10"/>
    </w:p>
    <w:p w:rsidR="00EB6DE1" w:rsidRPr="00522586" w:rsidRDefault="00EB6DE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706A9C" w:rsidRPr="00522586" w:rsidRDefault="00B0775E" w:rsidP="00EF50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</w:t>
      </w:r>
      <w:r w:rsidR="00706A9C" w:rsidRPr="00522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Содержание </w:t>
      </w:r>
      <w:r w:rsidR="00DA3AAD" w:rsidRPr="00DA3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практической подготовки в форме учебной практики (</w:t>
      </w:r>
      <w:proofErr w:type="gramStart"/>
      <w:r w:rsidR="00DA3AAD" w:rsidRPr="00DA3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ознакомительная</w:t>
      </w:r>
      <w:proofErr w:type="gramEnd"/>
      <w:r w:rsidR="00DA3AAD" w:rsidRPr="00DA3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C8157E" w:rsidRPr="00522586" w:rsidRDefault="00C8157E" w:rsidP="0022112F">
      <w:pPr>
        <w:pStyle w:val="24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2640F" w:rsidRPr="00522586" w:rsidRDefault="00817CC3" w:rsidP="0022112F">
      <w:pPr>
        <w:pStyle w:val="24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22586">
        <w:rPr>
          <w:color w:val="000000" w:themeColor="text1"/>
          <w:sz w:val="28"/>
          <w:szCs w:val="28"/>
        </w:rPr>
        <w:t xml:space="preserve">По прибытии на место практики </w:t>
      </w:r>
      <w:r w:rsidR="00713368" w:rsidRPr="00522586">
        <w:rPr>
          <w:color w:val="000000" w:themeColor="text1"/>
          <w:sz w:val="28"/>
          <w:szCs w:val="28"/>
        </w:rPr>
        <w:t>обучающийся</w:t>
      </w:r>
      <w:r w:rsidRPr="00522586">
        <w:rPr>
          <w:color w:val="000000" w:themeColor="text1"/>
          <w:sz w:val="28"/>
          <w:szCs w:val="28"/>
        </w:rPr>
        <w:t xml:space="preserve"> должен в первую очередь</w:t>
      </w:r>
      <w:r w:rsidR="0072640F" w:rsidRPr="00522586">
        <w:rPr>
          <w:color w:val="000000" w:themeColor="text1"/>
          <w:sz w:val="28"/>
          <w:szCs w:val="28"/>
        </w:rPr>
        <w:t xml:space="preserve"> пройти инструктаж по технике безопасности</w:t>
      </w:r>
      <w:r w:rsidR="00C1317F" w:rsidRPr="00522586">
        <w:rPr>
          <w:color w:val="000000" w:themeColor="text1"/>
          <w:sz w:val="28"/>
          <w:szCs w:val="28"/>
        </w:rPr>
        <w:t xml:space="preserve">  (отражается в дневнике практики первым пунктом</w:t>
      </w:r>
      <w:r w:rsidR="00163D3F" w:rsidRPr="00522586">
        <w:rPr>
          <w:color w:val="000000" w:themeColor="text1"/>
          <w:sz w:val="28"/>
          <w:szCs w:val="28"/>
        </w:rPr>
        <w:t xml:space="preserve"> и в совместном графике (</w:t>
      </w:r>
      <w:r w:rsidR="001E0232" w:rsidRPr="00522586">
        <w:rPr>
          <w:color w:val="000000" w:themeColor="text1"/>
          <w:sz w:val="28"/>
          <w:szCs w:val="28"/>
        </w:rPr>
        <w:t>П</w:t>
      </w:r>
      <w:r w:rsidR="00163D3F" w:rsidRPr="00522586">
        <w:rPr>
          <w:color w:val="000000" w:themeColor="text1"/>
          <w:sz w:val="28"/>
          <w:szCs w:val="28"/>
        </w:rPr>
        <w:t>риложение 6</w:t>
      </w:r>
      <w:r w:rsidR="00C1317F" w:rsidRPr="00522586">
        <w:rPr>
          <w:color w:val="000000" w:themeColor="text1"/>
          <w:sz w:val="28"/>
          <w:szCs w:val="28"/>
        </w:rPr>
        <w:t>)</w:t>
      </w:r>
      <w:r w:rsidR="005C2DF3" w:rsidRPr="00522586">
        <w:rPr>
          <w:color w:val="000000" w:themeColor="text1"/>
          <w:sz w:val="28"/>
          <w:szCs w:val="28"/>
        </w:rPr>
        <w:t>.</w:t>
      </w:r>
      <w:proofErr w:type="gramEnd"/>
    </w:p>
    <w:bookmarkEnd w:id="1"/>
    <w:p w:rsidR="005C2DF3" w:rsidRPr="00522586" w:rsidRDefault="005C2DF3" w:rsidP="005C2DF3">
      <w:pPr>
        <w:jc w:val="center"/>
        <w:rPr>
          <w:rStyle w:val="fontstyle01"/>
          <w:color w:val="000000" w:themeColor="text1"/>
          <w:sz w:val="28"/>
          <w:szCs w:val="28"/>
        </w:rPr>
      </w:pPr>
      <w:r w:rsidRPr="00522586">
        <w:rPr>
          <w:rStyle w:val="fontstyle01"/>
          <w:color w:val="000000" w:themeColor="text1"/>
          <w:sz w:val="28"/>
          <w:szCs w:val="28"/>
        </w:rPr>
        <w:t>Разделы предоставляемого руководителю практики отчета</w:t>
      </w:r>
    </w:p>
    <w:p w:rsidR="00817CC3" w:rsidRPr="00522586" w:rsidRDefault="00817CC3" w:rsidP="00C8157E">
      <w:pPr>
        <w:pStyle w:val="24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 xml:space="preserve">В соответствии с учебным планом </w:t>
      </w:r>
      <w:r w:rsidR="00C8157E" w:rsidRPr="00522586">
        <w:rPr>
          <w:color w:val="000000" w:themeColor="text1"/>
          <w:sz w:val="28"/>
          <w:szCs w:val="28"/>
        </w:rPr>
        <w:t xml:space="preserve">учебная </w:t>
      </w:r>
      <w:r w:rsidRPr="00522586">
        <w:rPr>
          <w:color w:val="000000" w:themeColor="text1"/>
          <w:sz w:val="28"/>
          <w:szCs w:val="28"/>
        </w:rPr>
        <w:t>практик</w:t>
      </w:r>
      <w:r w:rsidR="00220FD4" w:rsidRPr="00522586">
        <w:rPr>
          <w:color w:val="000000" w:themeColor="text1"/>
          <w:sz w:val="28"/>
          <w:szCs w:val="28"/>
        </w:rPr>
        <w:t>а</w:t>
      </w:r>
      <w:r w:rsidRPr="00522586">
        <w:rPr>
          <w:color w:val="000000" w:themeColor="text1"/>
          <w:sz w:val="28"/>
          <w:szCs w:val="28"/>
        </w:rPr>
        <w:t xml:space="preserve"> </w:t>
      </w:r>
      <w:r w:rsidR="00C8157E" w:rsidRPr="00522586">
        <w:rPr>
          <w:color w:val="000000" w:themeColor="text1"/>
          <w:sz w:val="28"/>
          <w:szCs w:val="28"/>
        </w:rPr>
        <w:t>(ознакомительная)</w:t>
      </w:r>
      <w:r w:rsidR="00220FD4" w:rsidRPr="00522586">
        <w:rPr>
          <w:color w:val="000000" w:themeColor="text1"/>
          <w:sz w:val="28"/>
          <w:szCs w:val="28"/>
        </w:rPr>
        <w:t xml:space="preserve"> </w:t>
      </w:r>
      <w:r w:rsidRPr="00522586">
        <w:rPr>
          <w:color w:val="000000" w:themeColor="text1"/>
          <w:sz w:val="28"/>
          <w:szCs w:val="28"/>
        </w:rPr>
        <w:t>включает следующие разделы:</w:t>
      </w:r>
    </w:p>
    <w:p w:rsidR="00F3369E" w:rsidRPr="00522586" w:rsidRDefault="00F3369E" w:rsidP="00A0130C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r w:rsidRPr="00522586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Общее знакомство с организацией, на базе которой проводится практика</w:t>
      </w:r>
    </w:p>
    <w:p w:rsidR="00051063" w:rsidRPr="00522586" w:rsidRDefault="00713368" w:rsidP="000C5F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r w:rsidR="00F3369E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</w:t>
      </w:r>
      <w:r w:rsidR="00236BEF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ознакомиться с базой практики,</w:t>
      </w:r>
      <w:r w:rsidR="00F3369E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пройти инструктаж по технике безопасности  и инструктаж на рабочем месте, изучить документацию, функциональные  обязанности</w:t>
      </w:r>
      <w:r w:rsidR="00236BEF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 БЖД</w:t>
      </w:r>
      <w:r w:rsidR="00817CC3" w:rsidRPr="005225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EB5491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57E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7CC3" w:rsidRPr="00522586" w:rsidRDefault="00236BEF" w:rsidP="000C5F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Результат:</w:t>
      </w:r>
      <w:r w:rsidR="00051063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визитная карточка 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</w:t>
      </w:r>
      <w:r w:rsidR="00051063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(приложение)</w:t>
      </w:r>
    </w:p>
    <w:p w:rsidR="00C8157E" w:rsidRPr="00DA3AAD" w:rsidRDefault="00C8157E" w:rsidP="00A0130C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3AAD">
        <w:rPr>
          <w:rFonts w:ascii="Times New Roman" w:hAnsi="Times New Roman"/>
          <w:i/>
          <w:color w:val="000000" w:themeColor="text1"/>
          <w:sz w:val="28"/>
          <w:szCs w:val="28"/>
        </w:rPr>
        <w:t>Изучение нормативно-правового обеспечения</w:t>
      </w:r>
    </w:p>
    <w:p w:rsidR="00C8157E" w:rsidRPr="00DA3AAD" w:rsidRDefault="00236BEF" w:rsidP="00DA3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3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Ознакомиться с </w:t>
      </w:r>
      <w:r w:rsidRPr="00DA3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нормативно-правовой документацией обеспечения работы учебных кабинетов ОБЖ, </w:t>
      </w:r>
      <w:r w:rsidR="00C8157E" w:rsidRPr="00DA3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нормативными документами, регламентирующими работу учителя </w:t>
      </w:r>
      <w:r w:rsidR="00306AF2" w:rsidRPr="00DA3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БЖД</w:t>
      </w:r>
      <w:r w:rsidR="00C8157E" w:rsidRPr="00DA3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рабочими программами и применяемыми УМК.</w:t>
      </w:r>
    </w:p>
    <w:p w:rsidR="00C8157E" w:rsidRPr="00DA3AAD" w:rsidRDefault="00C8157E" w:rsidP="00A0130C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A3AAD">
        <w:rPr>
          <w:rFonts w:ascii="Times New Roman" w:hAnsi="Times New Roman"/>
          <w:i/>
          <w:color w:val="000000" w:themeColor="text1"/>
          <w:sz w:val="28"/>
          <w:szCs w:val="28"/>
        </w:rPr>
        <w:t>Урочная деятельность.</w:t>
      </w:r>
    </w:p>
    <w:p w:rsidR="00051063" w:rsidRPr="00DA3AAD" w:rsidRDefault="00236BEF" w:rsidP="00DA3A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3AAD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Обучающемуся</w:t>
      </w:r>
      <w:proofErr w:type="gramEnd"/>
      <w:r w:rsidRPr="00DA3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посетить  </w:t>
      </w:r>
      <w:r w:rsidR="00051063" w:rsidRPr="00DA3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 2-х уроков по ОБЖ. </w:t>
      </w:r>
      <w:r w:rsidRPr="00DA3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Проанализировать уроки с учетом комплекса задач (образовательных, развивающих, воспитательных) с использованием современных образовательных технологий </w:t>
      </w:r>
    </w:p>
    <w:p w:rsidR="00051063" w:rsidRPr="00DA3AAD" w:rsidRDefault="00051063" w:rsidP="00DA3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   анализ   уроков </w:t>
      </w:r>
      <w:r w:rsidR="00611730" w:rsidRPr="00DA3AAD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(приложение)</w:t>
      </w:r>
    </w:p>
    <w:p w:rsidR="00051063" w:rsidRPr="00DA3AAD" w:rsidRDefault="00051063" w:rsidP="00DA3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классного коллектива</w:t>
      </w:r>
    </w:p>
    <w:p w:rsidR="00051063" w:rsidRPr="00DA3AAD" w:rsidRDefault="00051063" w:rsidP="00DA3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 заполнение карты наблюдения</w:t>
      </w:r>
    </w:p>
    <w:p w:rsidR="00051063" w:rsidRPr="00DA3AAD" w:rsidRDefault="00051063" w:rsidP="00DA3A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3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BC2" w:rsidRPr="00DA3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Индивидуальное задание. </w:t>
      </w:r>
    </w:p>
    <w:p w:rsidR="002201FF" w:rsidRPr="00DA3AAD" w:rsidRDefault="00051063" w:rsidP="00DA3A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3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личности школьника. </w:t>
      </w:r>
      <w:r w:rsidR="002201FF" w:rsidRPr="00DA3AA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наблюдений сформулировать гипотезу о причинах поведения ребенка</w:t>
      </w:r>
    </w:p>
    <w:p w:rsidR="00C8157E" w:rsidRPr="00DA3AAD" w:rsidRDefault="00051063" w:rsidP="00DA3A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  </w:t>
      </w:r>
      <w:r w:rsidR="00E63B72" w:rsidRPr="00DA3AAD">
        <w:rPr>
          <w:rFonts w:ascii="Times New Roman" w:hAnsi="Times New Roman" w:cs="Times New Roman"/>
          <w:color w:val="000000" w:themeColor="text1"/>
          <w:sz w:val="28"/>
          <w:szCs w:val="28"/>
        </w:rPr>
        <w:t>гипотезу о причинах поведения ребенка</w:t>
      </w:r>
    </w:p>
    <w:p w:rsidR="00C8157E" w:rsidRPr="00DA3AAD" w:rsidRDefault="00C8157E" w:rsidP="00A0130C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DA3AAD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Анализ результатов практики</w:t>
      </w:r>
    </w:p>
    <w:p w:rsidR="00051063" w:rsidRPr="00DA3AAD" w:rsidRDefault="00051063" w:rsidP="00DA3A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A3AA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Подготовить отчетную документацию и предоставить её в срок на проверку преподавателю</w:t>
      </w:r>
      <w:r w:rsidR="00DA3A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304D" w:rsidRPr="00DA3AAD" w:rsidRDefault="00B22F6E" w:rsidP="00DA3AAD">
      <w:pPr>
        <w:pStyle w:val="1"/>
        <w:keepNext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Cs w:val="0"/>
          <w:color w:val="000000" w:themeColor="text1"/>
          <w:spacing w:val="2"/>
        </w:rPr>
      </w:pPr>
      <w:r w:rsidRPr="00DA3AAD">
        <w:rPr>
          <w:rFonts w:ascii="Times New Roman" w:eastAsiaTheme="minorEastAsia" w:hAnsi="Times New Roman" w:cs="Times New Roman"/>
          <w:b w:val="0"/>
          <w:bCs w:val="0"/>
          <w:color w:val="000000" w:themeColor="text1"/>
        </w:rPr>
        <w:t>В рамках модуля предполагается две учебные практики. Первая</w:t>
      </w:r>
      <w:r w:rsidRPr="00DA3AAD">
        <w:rPr>
          <w:rFonts w:ascii="Times New Roman" w:eastAsiaTheme="minorEastAsia" w:hAnsi="Times New Roman" w:cs="Times New Roman"/>
          <w:b w:val="0"/>
          <w:bCs w:val="0"/>
          <w:color w:val="000000" w:themeColor="text1"/>
        </w:rPr>
        <w:br/>
        <w:t>учебная практика (ознакомительная) «Введение в профессию» (2 семестр)</w:t>
      </w:r>
      <w:r w:rsidRPr="00DA3AAD">
        <w:rPr>
          <w:rFonts w:ascii="Times New Roman" w:eastAsiaTheme="minorEastAsia" w:hAnsi="Times New Roman" w:cs="Times New Roman"/>
          <w:b w:val="0"/>
          <w:bCs w:val="0"/>
          <w:color w:val="000000" w:themeColor="text1"/>
        </w:rPr>
        <w:br/>
        <w:t>подразумевает организацию проб наблюдения за субъектами</w:t>
      </w:r>
      <w:r w:rsidRPr="00DA3AAD">
        <w:rPr>
          <w:rFonts w:ascii="Times New Roman" w:eastAsiaTheme="minorEastAsia" w:hAnsi="Times New Roman" w:cs="Times New Roman"/>
          <w:b w:val="0"/>
          <w:bCs w:val="0"/>
          <w:color w:val="000000" w:themeColor="text1"/>
        </w:rPr>
        <w:br/>
        <w:t>образовательных отношений, процессами развития коллектива обучающихся</w:t>
      </w:r>
      <w:r w:rsidRPr="00DA3AAD">
        <w:rPr>
          <w:rFonts w:ascii="Times New Roman" w:eastAsiaTheme="minorEastAsia" w:hAnsi="Times New Roman" w:cs="Times New Roman"/>
          <w:b w:val="0"/>
          <w:bCs w:val="0"/>
          <w:color w:val="000000" w:themeColor="text1"/>
        </w:rPr>
        <w:br/>
        <w:t>и отдельного ребенка в учебной, воспитательно-развивающей и других видах</w:t>
      </w:r>
      <w:r w:rsidRPr="00DA3AAD">
        <w:rPr>
          <w:rFonts w:ascii="Times New Roman" w:eastAsiaTheme="minorEastAsia" w:hAnsi="Times New Roman" w:cs="Times New Roman"/>
          <w:b w:val="0"/>
          <w:bCs w:val="0"/>
          <w:color w:val="000000" w:themeColor="text1"/>
        </w:rPr>
        <w:br/>
        <w:t>деятельности. Также включена практика работы с программными</w:t>
      </w:r>
      <w:r w:rsidRPr="00DA3AAD">
        <w:rPr>
          <w:rFonts w:ascii="Times New Roman" w:eastAsiaTheme="minorEastAsia" w:hAnsi="Times New Roman" w:cs="Times New Roman"/>
          <w:b w:val="0"/>
          <w:bCs w:val="0"/>
          <w:color w:val="000000" w:themeColor="text1"/>
        </w:rPr>
        <w:br/>
        <w:t>документами школ.</w:t>
      </w:r>
    </w:p>
    <w:p w:rsidR="00DA3AAD" w:rsidRDefault="00DA3AAD" w:rsidP="00713368">
      <w:pPr>
        <w:pStyle w:val="1"/>
        <w:keepNext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000000" w:themeColor="text1"/>
          <w:spacing w:val="2"/>
        </w:rPr>
      </w:pPr>
    </w:p>
    <w:p w:rsidR="0083414A" w:rsidRPr="00DA3AAD" w:rsidRDefault="00B0775E" w:rsidP="00DA3AAD">
      <w:pPr>
        <w:pStyle w:val="1"/>
        <w:keepNext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iCs/>
          <w:caps/>
          <w:color w:val="000000" w:themeColor="text1"/>
        </w:rPr>
      </w:pPr>
      <w:r w:rsidRPr="00522586">
        <w:rPr>
          <w:rFonts w:ascii="Times New Roman" w:eastAsia="Times New Roman" w:hAnsi="Times New Roman" w:cs="Times New Roman"/>
          <w:bCs w:val="0"/>
          <w:color w:val="000000" w:themeColor="text1"/>
          <w:spacing w:val="2"/>
        </w:rPr>
        <w:t>4</w:t>
      </w:r>
      <w:r w:rsidR="00A93757" w:rsidRPr="00522586">
        <w:rPr>
          <w:rFonts w:ascii="Times New Roman" w:eastAsia="Times New Roman" w:hAnsi="Times New Roman" w:cs="Times New Roman"/>
          <w:bCs w:val="0"/>
          <w:color w:val="000000" w:themeColor="text1"/>
          <w:spacing w:val="2"/>
        </w:rPr>
        <w:t xml:space="preserve">. </w:t>
      </w:r>
      <w:r w:rsidR="004D24D3" w:rsidRPr="00522586">
        <w:rPr>
          <w:rFonts w:ascii="Times New Roman" w:eastAsia="Times New Roman" w:hAnsi="Times New Roman" w:cs="Times New Roman"/>
          <w:bCs w:val="0"/>
          <w:color w:val="000000" w:themeColor="text1"/>
          <w:spacing w:val="2"/>
        </w:rPr>
        <w:t xml:space="preserve">Требования к оформлению отчета </w:t>
      </w:r>
      <w:r w:rsidR="00DA3AAD" w:rsidRPr="00DA3AAD">
        <w:rPr>
          <w:rFonts w:ascii="Times New Roman" w:eastAsia="Times New Roman" w:hAnsi="Times New Roman" w:cs="Times New Roman"/>
          <w:bCs w:val="0"/>
          <w:color w:val="000000" w:themeColor="text1"/>
          <w:spacing w:val="2"/>
        </w:rPr>
        <w:t>практической подготовки в форме учебной практики (</w:t>
      </w:r>
      <w:proofErr w:type="gramStart"/>
      <w:r w:rsidR="00DA3AAD" w:rsidRPr="00DA3AAD">
        <w:rPr>
          <w:rFonts w:ascii="Times New Roman" w:eastAsia="Times New Roman" w:hAnsi="Times New Roman" w:cs="Times New Roman"/>
          <w:bCs w:val="0"/>
          <w:color w:val="000000" w:themeColor="text1"/>
          <w:spacing w:val="2"/>
        </w:rPr>
        <w:t>ознакомительная</w:t>
      </w:r>
      <w:proofErr w:type="gramEnd"/>
      <w:r w:rsidR="00DA3AAD" w:rsidRPr="00DA3AAD">
        <w:rPr>
          <w:rFonts w:ascii="Times New Roman" w:eastAsia="Times New Roman" w:hAnsi="Times New Roman" w:cs="Times New Roman"/>
          <w:bCs w:val="0"/>
          <w:color w:val="000000" w:themeColor="text1"/>
          <w:spacing w:val="2"/>
        </w:rPr>
        <w:t>)</w:t>
      </w:r>
      <w:r w:rsidR="00DA3AAD">
        <w:rPr>
          <w:rFonts w:ascii="Times New Roman" w:eastAsia="Times New Roman" w:hAnsi="Times New Roman" w:cs="Times New Roman"/>
          <w:bCs w:val="0"/>
          <w:color w:val="000000" w:themeColor="text1"/>
          <w:spacing w:val="2"/>
        </w:rPr>
        <w:t>.</w:t>
      </w:r>
    </w:p>
    <w:p w:rsidR="0070558D" w:rsidRPr="00522586" w:rsidRDefault="00FD0FD0" w:rsidP="00713368">
      <w:pPr>
        <w:pStyle w:val="31"/>
        <w:shd w:val="clear" w:color="auto" w:fill="auto"/>
        <w:spacing w:after="0" w:line="240" w:lineRule="auto"/>
        <w:ind w:left="20" w:right="20" w:firstLine="580"/>
        <w:rPr>
          <w:color w:val="000000" w:themeColor="text1"/>
          <w:sz w:val="28"/>
          <w:szCs w:val="28"/>
        </w:rPr>
      </w:pPr>
      <w:r w:rsidRPr="00522586">
        <w:rPr>
          <w:rStyle w:val="a9"/>
          <w:color w:val="000000" w:themeColor="text1"/>
          <w:sz w:val="28"/>
          <w:szCs w:val="28"/>
        </w:rPr>
        <w:t>Содержание отчета</w:t>
      </w:r>
      <w:r w:rsidR="00DA3AAD">
        <w:rPr>
          <w:rStyle w:val="a9"/>
          <w:color w:val="000000" w:themeColor="text1"/>
          <w:sz w:val="28"/>
          <w:szCs w:val="28"/>
        </w:rPr>
        <w:t>.</w:t>
      </w:r>
    </w:p>
    <w:p w:rsidR="0070558D" w:rsidRPr="00522586" w:rsidRDefault="0070558D" w:rsidP="00DA3AAD">
      <w:pPr>
        <w:pStyle w:val="31"/>
        <w:shd w:val="clear" w:color="auto" w:fill="auto"/>
        <w:spacing w:after="0" w:line="240" w:lineRule="auto"/>
        <w:ind w:left="20" w:right="20"/>
        <w:jc w:val="both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 xml:space="preserve">При составлении отчета о практике используются дневник и материалы, </w:t>
      </w:r>
      <w:r w:rsidRPr="00522586">
        <w:rPr>
          <w:color w:val="000000" w:themeColor="text1"/>
          <w:sz w:val="28"/>
          <w:szCs w:val="28"/>
        </w:rPr>
        <w:lastRenderedPageBreak/>
        <w:t>накопленные по каждой изученной теме программы.</w:t>
      </w:r>
    </w:p>
    <w:p w:rsidR="0070558D" w:rsidRPr="00522586" w:rsidRDefault="0070558D" w:rsidP="00DA3AAD">
      <w:pPr>
        <w:pStyle w:val="31"/>
        <w:shd w:val="clear" w:color="auto" w:fill="auto"/>
        <w:spacing w:after="0" w:line="240" w:lineRule="auto"/>
        <w:ind w:left="20" w:firstLine="580"/>
        <w:jc w:val="both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 xml:space="preserve">Отчет по </w:t>
      </w:r>
      <w:r w:rsidR="000C5F9A" w:rsidRPr="00522586">
        <w:rPr>
          <w:color w:val="000000" w:themeColor="text1"/>
          <w:sz w:val="28"/>
          <w:szCs w:val="28"/>
        </w:rPr>
        <w:t>учебной</w:t>
      </w:r>
      <w:r w:rsidRPr="00522586">
        <w:rPr>
          <w:color w:val="000000" w:themeColor="text1"/>
          <w:sz w:val="28"/>
          <w:szCs w:val="28"/>
        </w:rPr>
        <w:t xml:space="preserve"> практике должен содержать 20-30 </w:t>
      </w:r>
      <w:r w:rsidR="000C5F9A" w:rsidRPr="00522586">
        <w:rPr>
          <w:color w:val="000000" w:themeColor="text1"/>
          <w:sz w:val="28"/>
          <w:szCs w:val="28"/>
        </w:rPr>
        <w:t xml:space="preserve">пронумерованных </w:t>
      </w:r>
      <w:r w:rsidRPr="00522586">
        <w:rPr>
          <w:color w:val="000000" w:themeColor="text1"/>
          <w:sz w:val="28"/>
          <w:szCs w:val="28"/>
        </w:rPr>
        <w:t>страниц текста</w:t>
      </w:r>
      <w:r w:rsidR="000C5F9A" w:rsidRPr="00522586">
        <w:rPr>
          <w:color w:val="000000" w:themeColor="text1"/>
          <w:sz w:val="28"/>
          <w:szCs w:val="28"/>
        </w:rPr>
        <w:t xml:space="preserve"> </w:t>
      </w:r>
      <w:r w:rsidRPr="00522586">
        <w:rPr>
          <w:color w:val="000000" w:themeColor="text1"/>
          <w:sz w:val="28"/>
          <w:szCs w:val="28"/>
        </w:rPr>
        <w:t xml:space="preserve"> и иметь:</w:t>
      </w:r>
    </w:p>
    <w:p w:rsidR="0070558D" w:rsidRPr="00522586" w:rsidRDefault="0070558D" w:rsidP="00A0130C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145"/>
        </w:tabs>
        <w:spacing w:after="0" w:line="240" w:lineRule="auto"/>
        <w:ind w:left="20"/>
        <w:jc w:val="both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>титульный лист (приложение 1)</w:t>
      </w:r>
    </w:p>
    <w:p w:rsidR="0070558D" w:rsidRPr="00522586" w:rsidRDefault="0070558D" w:rsidP="00A0130C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154"/>
        </w:tabs>
        <w:spacing w:after="0" w:line="240" w:lineRule="auto"/>
        <w:ind w:left="20"/>
        <w:jc w:val="left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>содержание</w:t>
      </w:r>
    </w:p>
    <w:p w:rsidR="0070558D" w:rsidRPr="00522586" w:rsidRDefault="0070558D" w:rsidP="00A0130C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140"/>
        </w:tabs>
        <w:spacing w:after="0" w:line="240" w:lineRule="auto"/>
        <w:ind w:left="20"/>
        <w:jc w:val="left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>тематические разделы</w:t>
      </w:r>
    </w:p>
    <w:p w:rsidR="0070558D" w:rsidRPr="00522586" w:rsidRDefault="0070558D" w:rsidP="00A0130C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140"/>
        </w:tabs>
        <w:spacing w:after="0" w:line="240" w:lineRule="auto"/>
        <w:ind w:left="20"/>
        <w:jc w:val="left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>заключение</w:t>
      </w:r>
    </w:p>
    <w:p w:rsidR="0070558D" w:rsidRPr="00522586" w:rsidRDefault="0070558D" w:rsidP="00A0130C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150"/>
        </w:tabs>
        <w:spacing w:after="0" w:line="240" w:lineRule="auto"/>
        <w:ind w:left="20"/>
        <w:jc w:val="left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>приложения.</w:t>
      </w:r>
    </w:p>
    <w:p w:rsidR="0070558D" w:rsidRPr="00522586" w:rsidRDefault="0070558D" w:rsidP="000C5F9A">
      <w:pPr>
        <w:pStyle w:val="31"/>
        <w:shd w:val="clear" w:color="auto" w:fill="auto"/>
        <w:spacing w:after="0" w:line="240" w:lineRule="auto"/>
        <w:ind w:left="20" w:right="20" w:firstLine="580"/>
        <w:jc w:val="both"/>
        <w:rPr>
          <w:color w:val="000000" w:themeColor="text1"/>
          <w:sz w:val="28"/>
          <w:szCs w:val="28"/>
        </w:rPr>
      </w:pPr>
      <w:r w:rsidRPr="00522586">
        <w:rPr>
          <w:rStyle w:val="a8"/>
          <w:color w:val="000000" w:themeColor="text1"/>
          <w:sz w:val="28"/>
          <w:szCs w:val="28"/>
        </w:rPr>
        <w:t>Содержание</w:t>
      </w:r>
      <w:r w:rsidRPr="00522586">
        <w:rPr>
          <w:color w:val="000000" w:themeColor="text1"/>
          <w:sz w:val="28"/>
          <w:szCs w:val="28"/>
        </w:rPr>
        <w:t xml:space="preserve"> включает наименование тематических разделов с указанием номера их начальной страницы.</w:t>
      </w:r>
    </w:p>
    <w:p w:rsidR="0070558D" w:rsidRPr="00522586" w:rsidRDefault="0070558D" w:rsidP="000C5F9A">
      <w:pPr>
        <w:pStyle w:val="31"/>
        <w:shd w:val="clear" w:color="auto" w:fill="auto"/>
        <w:spacing w:after="0" w:line="240" w:lineRule="auto"/>
        <w:ind w:left="20" w:right="20" w:firstLine="580"/>
        <w:jc w:val="both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>Во</w:t>
      </w:r>
      <w:r w:rsidRPr="00522586">
        <w:rPr>
          <w:rStyle w:val="a8"/>
          <w:color w:val="000000" w:themeColor="text1"/>
          <w:sz w:val="28"/>
          <w:szCs w:val="28"/>
        </w:rPr>
        <w:t xml:space="preserve"> введении</w:t>
      </w:r>
      <w:r w:rsidRPr="00522586">
        <w:rPr>
          <w:color w:val="000000" w:themeColor="text1"/>
          <w:sz w:val="28"/>
          <w:szCs w:val="28"/>
        </w:rPr>
        <w:t xml:space="preserve"> </w:t>
      </w:r>
      <w:r w:rsidR="000C5F9A" w:rsidRPr="00522586">
        <w:rPr>
          <w:color w:val="000000" w:themeColor="text1"/>
          <w:sz w:val="28"/>
          <w:szCs w:val="28"/>
        </w:rPr>
        <w:t>описывается цель и задачи учебной практики, рабочее место</w:t>
      </w:r>
    </w:p>
    <w:p w:rsidR="0061168B" w:rsidRPr="00522586" w:rsidRDefault="0070558D" w:rsidP="000C5F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Style w:val="40"/>
          <w:rFonts w:eastAsiaTheme="minorEastAsia"/>
          <w:color w:val="000000" w:themeColor="text1"/>
          <w:sz w:val="28"/>
          <w:szCs w:val="28"/>
        </w:rPr>
        <w:t>В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2586">
        <w:rPr>
          <w:rStyle w:val="4"/>
          <w:rFonts w:eastAsiaTheme="minorEastAsia"/>
          <w:color w:val="000000" w:themeColor="text1"/>
          <w:sz w:val="28"/>
          <w:szCs w:val="28"/>
        </w:rPr>
        <w:t>тематических разделах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C5F9A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приводятся подробные сведения </w:t>
      </w:r>
      <w:r w:rsidR="000C5F9A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выполнения индивидуального задания, согласно содержанию учебной практики</w:t>
      </w:r>
    </w:p>
    <w:p w:rsidR="0070558D" w:rsidRPr="00522586" w:rsidRDefault="0070558D" w:rsidP="000C5F9A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>В</w:t>
      </w:r>
      <w:r w:rsidRPr="00522586">
        <w:rPr>
          <w:rStyle w:val="a8"/>
          <w:color w:val="000000" w:themeColor="text1"/>
          <w:sz w:val="28"/>
          <w:szCs w:val="28"/>
        </w:rPr>
        <w:t xml:space="preserve"> заключении</w:t>
      </w:r>
      <w:r w:rsidRPr="00522586">
        <w:rPr>
          <w:color w:val="000000" w:themeColor="text1"/>
          <w:sz w:val="28"/>
          <w:szCs w:val="28"/>
        </w:rPr>
        <w:t xml:space="preserve"> подводятся итоги практики, формулируются выводы, даются рекомендации по совершенствованию</w:t>
      </w:r>
      <w:r w:rsidR="0061168B" w:rsidRPr="00522586">
        <w:rPr>
          <w:color w:val="000000" w:themeColor="text1"/>
          <w:sz w:val="28"/>
          <w:szCs w:val="28"/>
        </w:rPr>
        <w:t xml:space="preserve"> образовательной </w:t>
      </w:r>
      <w:r w:rsidRPr="00522586">
        <w:rPr>
          <w:color w:val="000000" w:themeColor="text1"/>
          <w:sz w:val="28"/>
          <w:szCs w:val="28"/>
        </w:rPr>
        <w:t>работы</w:t>
      </w:r>
      <w:r w:rsidR="0061168B" w:rsidRPr="00522586">
        <w:rPr>
          <w:color w:val="000000" w:themeColor="text1"/>
          <w:sz w:val="28"/>
          <w:szCs w:val="28"/>
        </w:rPr>
        <w:t xml:space="preserve"> в области </w:t>
      </w:r>
      <w:r w:rsidR="00306AF2" w:rsidRPr="00522586">
        <w:rPr>
          <w:color w:val="000000" w:themeColor="text1"/>
          <w:sz w:val="28"/>
          <w:szCs w:val="28"/>
        </w:rPr>
        <w:t>БЖД</w:t>
      </w:r>
      <w:r w:rsidR="0061168B" w:rsidRPr="00522586">
        <w:rPr>
          <w:color w:val="000000" w:themeColor="text1"/>
          <w:sz w:val="28"/>
          <w:szCs w:val="28"/>
        </w:rPr>
        <w:t>.</w:t>
      </w:r>
      <w:r w:rsidRPr="00522586">
        <w:rPr>
          <w:color w:val="000000" w:themeColor="text1"/>
          <w:sz w:val="28"/>
          <w:szCs w:val="28"/>
        </w:rPr>
        <w:t xml:space="preserve"> </w:t>
      </w:r>
    </w:p>
    <w:p w:rsidR="00EC5BC2" w:rsidRPr="00522586" w:rsidRDefault="00EC5BC2" w:rsidP="00EC5BC2">
      <w:pPr>
        <w:pStyle w:val="1"/>
        <w:keepNext w:val="0"/>
        <w:spacing w:before="0" w:line="240" w:lineRule="auto"/>
        <w:rPr>
          <w:rFonts w:ascii="Times New Roman" w:eastAsia="Times New Roman" w:hAnsi="Times New Roman" w:cs="Times New Roman"/>
          <w:bCs w:val="0"/>
          <w:iCs/>
          <w:caps/>
          <w:color w:val="000000" w:themeColor="text1"/>
        </w:rPr>
      </w:pPr>
      <w:proofErr w:type="gramStart"/>
      <w:r w:rsidRPr="00522586">
        <w:rPr>
          <w:rFonts w:ascii="Times New Roman" w:hAnsi="Times New Roman" w:cs="Times New Roman"/>
          <w:bCs w:val="0"/>
          <w:iCs/>
          <w:color w:val="000000" w:themeColor="text1"/>
        </w:rPr>
        <w:t xml:space="preserve">Требования к оформлению отчета учебной </w:t>
      </w:r>
      <w:r w:rsidRPr="00522586">
        <w:rPr>
          <w:rFonts w:ascii="Times New Roman" w:hAnsi="Times New Roman" w:cs="Times New Roman"/>
          <w:color w:val="000000" w:themeColor="text1"/>
        </w:rPr>
        <w:t>практики (ознакомительная) определены положением…название …ссылка</w:t>
      </w:r>
      <w:proofErr w:type="gramEnd"/>
    </w:p>
    <w:p w:rsidR="00713368" w:rsidRPr="00522586" w:rsidRDefault="00713368" w:rsidP="0070558D">
      <w:pPr>
        <w:pStyle w:val="31"/>
        <w:widowControl/>
        <w:shd w:val="clear" w:color="auto" w:fill="auto"/>
        <w:spacing w:after="0" w:line="384" w:lineRule="exact"/>
        <w:ind w:right="20"/>
        <w:rPr>
          <w:b/>
          <w:bCs/>
          <w:iCs/>
          <w:caps/>
          <w:color w:val="000000" w:themeColor="text1"/>
          <w:sz w:val="28"/>
          <w:szCs w:val="28"/>
        </w:rPr>
      </w:pPr>
    </w:p>
    <w:p w:rsidR="0083414A" w:rsidRPr="00522586" w:rsidRDefault="0083414A" w:rsidP="0083414A">
      <w:pPr>
        <w:pStyle w:val="1"/>
        <w:keepLines w:val="0"/>
        <w:widowControl w:val="0"/>
        <w:numPr>
          <w:ilvl w:val="0"/>
          <w:numId w:val="1"/>
        </w:numPr>
        <w:suppressAutoHyphens/>
        <w:autoSpaceDE w:val="0"/>
        <w:spacing w:before="0" w:line="240" w:lineRule="auto"/>
        <w:ind w:left="0" w:right="-525"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815A0B" w:rsidRPr="00522586" w:rsidRDefault="00815A0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22586">
        <w:rPr>
          <w:b/>
          <w:color w:val="000000" w:themeColor="text1"/>
          <w:sz w:val="28"/>
          <w:szCs w:val="28"/>
        </w:rPr>
        <w:br w:type="page"/>
      </w:r>
    </w:p>
    <w:p w:rsidR="003E0D34" w:rsidRPr="00522586" w:rsidRDefault="003E0D34" w:rsidP="003E0D34">
      <w:pPr>
        <w:pStyle w:val="31"/>
        <w:shd w:val="clear" w:color="auto" w:fill="auto"/>
        <w:spacing w:after="120" w:line="389" w:lineRule="exact"/>
        <w:ind w:left="20" w:right="20" w:firstLine="689"/>
        <w:rPr>
          <w:b/>
          <w:color w:val="000000" w:themeColor="text1"/>
          <w:sz w:val="28"/>
          <w:szCs w:val="28"/>
        </w:rPr>
      </w:pPr>
      <w:r w:rsidRPr="00522586">
        <w:rPr>
          <w:b/>
          <w:color w:val="000000" w:themeColor="text1"/>
          <w:sz w:val="28"/>
          <w:szCs w:val="28"/>
        </w:rPr>
        <w:lastRenderedPageBreak/>
        <w:t>Примерное содержание отчета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77"/>
        <w:gridCol w:w="1241"/>
      </w:tblGrid>
      <w:tr w:rsidR="003E0D34" w:rsidRPr="00522586" w:rsidTr="009375AF">
        <w:tc>
          <w:tcPr>
            <w:tcW w:w="8877" w:type="dxa"/>
          </w:tcPr>
          <w:p w:rsidR="003E0D34" w:rsidRPr="00522586" w:rsidRDefault="003E0D34" w:rsidP="009375AF">
            <w:pPr>
              <w:pStyle w:val="31"/>
              <w:shd w:val="clear" w:color="auto" w:fill="auto"/>
              <w:spacing w:after="0" w:line="240" w:lineRule="auto"/>
              <w:jc w:val="left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3E0D34" w:rsidRPr="00522586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3E0D34" w:rsidRPr="00522586" w:rsidTr="009375AF">
        <w:tc>
          <w:tcPr>
            <w:tcW w:w="8877" w:type="dxa"/>
          </w:tcPr>
          <w:p w:rsidR="003E0D34" w:rsidRPr="00522586" w:rsidRDefault="003E0D34" w:rsidP="00124B53">
            <w:pPr>
              <w:pStyle w:val="31"/>
              <w:shd w:val="clear" w:color="auto" w:fill="auto"/>
              <w:spacing w:after="0" w:line="240" w:lineRule="auto"/>
              <w:jc w:val="left"/>
              <w:rPr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i/>
                <w:color w:val="000000" w:themeColor="text1"/>
                <w:sz w:val="28"/>
                <w:szCs w:val="28"/>
              </w:rPr>
              <w:t>Введение (цели, задачи, описание места практики)</w:t>
            </w:r>
          </w:p>
        </w:tc>
        <w:tc>
          <w:tcPr>
            <w:tcW w:w="1241" w:type="dxa"/>
          </w:tcPr>
          <w:p w:rsidR="003E0D34" w:rsidRPr="00522586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</w:tr>
      <w:tr w:rsidR="003E0D34" w:rsidRPr="00522586" w:rsidTr="009375AF">
        <w:tc>
          <w:tcPr>
            <w:tcW w:w="8877" w:type="dxa"/>
          </w:tcPr>
          <w:p w:rsidR="000C5F9A" w:rsidRPr="00522586" w:rsidRDefault="000C5F9A" w:rsidP="00A0130C">
            <w:pPr>
              <w:pStyle w:val="ac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Общее характеристика организации, </w:t>
            </w:r>
            <w:r w:rsidR="00C32254" w:rsidRPr="00522586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на базе которой проводится практика</w:t>
            </w:r>
            <w:proofErr w:type="gramStart"/>
            <w:r w:rsidR="00C32254" w:rsidRPr="00522586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(….)</w:t>
            </w:r>
            <w:proofErr w:type="gramEnd"/>
          </w:p>
          <w:p w:rsidR="003E0D34" w:rsidRPr="00522586" w:rsidRDefault="003E0D34" w:rsidP="00124B53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3E0D34" w:rsidRPr="00522586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b/>
                <w:i/>
                <w:color w:val="000000" w:themeColor="text1"/>
                <w:sz w:val="28"/>
                <w:szCs w:val="28"/>
              </w:rPr>
              <w:t>6</w:t>
            </w:r>
          </w:p>
        </w:tc>
      </w:tr>
      <w:tr w:rsidR="003E0D34" w:rsidRPr="00522586" w:rsidTr="009375AF">
        <w:tc>
          <w:tcPr>
            <w:tcW w:w="8877" w:type="dxa"/>
          </w:tcPr>
          <w:p w:rsidR="003E0D34" w:rsidRPr="00522586" w:rsidRDefault="003E0D34" w:rsidP="00124B53">
            <w:pPr>
              <w:pStyle w:val="31"/>
              <w:shd w:val="clear" w:color="auto" w:fill="auto"/>
              <w:spacing w:after="0" w:line="24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i/>
                <w:color w:val="000000" w:themeColor="text1"/>
                <w:sz w:val="28"/>
                <w:szCs w:val="28"/>
              </w:rPr>
              <w:t>1.1</w:t>
            </w:r>
          </w:p>
          <w:p w:rsidR="003E0D34" w:rsidRPr="00522586" w:rsidRDefault="003E0D34" w:rsidP="00124B53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3E0D34" w:rsidRPr="00522586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b/>
                <w:i/>
                <w:color w:val="000000" w:themeColor="text1"/>
                <w:sz w:val="28"/>
                <w:szCs w:val="28"/>
              </w:rPr>
              <w:t>..</w:t>
            </w:r>
          </w:p>
        </w:tc>
      </w:tr>
      <w:tr w:rsidR="003E0D34" w:rsidRPr="00522586" w:rsidTr="009375AF">
        <w:tc>
          <w:tcPr>
            <w:tcW w:w="8877" w:type="dxa"/>
          </w:tcPr>
          <w:p w:rsidR="003E0D34" w:rsidRPr="00522586" w:rsidRDefault="003E0D34" w:rsidP="00124B53">
            <w:pPr>
              <w:pStyle w:val="31"/>
              <w:shd w:val="clear" w:color="auto" w:fill="auto"/>
              <w:spacing w:after="0" w:line="24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i/>
                <w:color w:val="000000" w:themeColor="text1"/>
                <w:sz w:val="28"/>
                <w:szCs w:val="28"/>
              </w:rPr>
              <w:t>1.2……</w:t>
            </w:r>
          </w:p>
          <w:p w:rsidR="003E0D34" w:rsidRPr="00522586" w:rsidRDefault="003E0D34" w:rsidP="00124B53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3E0D34" w:rsidRPr="00522586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b/>
                <w:i/>
                <w:color w:val="000000" w:themeColor="text1"/>
                <w:sz w:val="28"/>
                <w:szCs w:val="28"/>
              </w:rPr>
              <w:t>..</w:t>
            </w:r>
          </w:p>
        </w:tc>
      </w:tr>
      <w:tr w:rsidR="003E0D34" w:rsidRPr="00522586" w:rsidTr="009375AF">
        <w:tc>
          <w:tcPr>
            <w:tcW w:w="8877" w:type="dxa"/>
          </w:tcPr>
          <w:p w:rsidR="0031168E" w:rsidRPr="00522586" w:rsidRDefault="00815A0B" w:rsidP="00815A0B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2. </w:t>
            </w:r>
            <w:r w:rsidR="000C5F9A" w:rsidRPr="0052258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Нормативно-правовое обеспечение и регулирование функционирования учреждения</w:t>
            </w:r>
            <w:r w:rsidR="000C5F9A" w:rsidRPr="00522586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815A0B" w:rsidRPr="00522586" w:rsidRDefault="00815A0B" w:rsidP="00815A0B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815A0B" w:rsidRPr="00522586" w:rsidRDefault="00815A0B" w:rsidP="00815A0B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2.1</w:t>
            </w:r>
          </w:p>
          <w:p w:rsidR="00815A0B" w:rsidRPr="00522586" w:rsidRDefault="00815A0B" w:rsidP="00815A0B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815A0B" w:rsidRPr="00522586" w:rsidRDefault="00815A0B" w:rsidP="00815A0B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2.2……</w:t>
            </w:r>
          </w:p>
          <w:p w:rsidR="00815A0B" w:rsidRPr="00522586" w:rsidRDefault="00815A0B" w:rsidP="00815A0B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31168E" w:rsidRPr="00522586" w:rsidRDefault="00815A0B" w:rsidP="0031168E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3.</w:t>
            </w:r>
            <w:r w:rsidR="0031168E" w:rsidRPr="00522586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31168E" w:rsidRPr="00522586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Анализ материальной базы и образовательной среды</w:t>
            </w:r>
          </w:p>
          <w:p w:rsidR="00815A0B" w:rsidRPr="00522586" w:rsidRDefault="00815A0B" w:rsidP="00815A0B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815A0B" w:rsidRPr="00522586" w:rsidRDefault="00815A0B" w:rsidP="00815A0B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3.1</w:t>
            </w:r>
          </w:p>
          <w:p w:rsidR="00815A0B" w:rsidRPr="00522586" w:rsidRDefault="00815A0B" w:rsidP="00815A0B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815A0B" w:rsidRPr="00522586" w:rsidRDefault="00815A0B" w:rsidP="00815A0B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3.2….</w:t>
            </w:r>
          </w:p>
          <w:p w:rsidR="00815A0B" w:rsidRPr="00522586" w:rsidRDefault="00815A0B" w:rsidP="00815A0B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31168E" w:rsidRPr="00522586" w:rsidRDefault="00815A0B" w:rsidP="0031168E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4.</w:t>
            </w:r>
            <w:r w:rsidR="0031168E" w:rsidRPr="00522586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Урочная деятельность.</w:t>
            </w:r>
          </w:p>
          <w:p w:rsidR="00815A0B" w:rsidRPr="00522586" w:rsidRDefault="00815A0B" w:rsidP="00815A0B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815A0B" w:rsidRPr="00522586" w:rsidRDefault="00815A0B" w:rsidP="00815A0B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4.1</w:t>
            </w:r>
          </w:p>
          <w:p w:rsidR="00815A0B" w:rsidRPr="00522586" w:rsidRDefault="00815A0B" w:rsidP="00815A0B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815A0B" w:rsidRPr="00522586" w:rsidRDefault="00815A0B" w:rsidP="00815A0B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4.2…..</w:t>
            </w:r>
          </w:p>
          <w:p w:rsidR="00815A0B" w:rsidRPr="00522586" w:rsidRDefault="00815A0B" w:rsidP="00815A0B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EC5BC2" w:rsidRPr="00522586" w:rsidRDefault="0031168E" w:rsidP="00EC5B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2586">
              <w:rPr>
                <w:b/>
                <w:i/>
                <w:color w:val="000000" w:themeColor="text1"/>
                <w:sz w:val="28"/>
                <w:szCs w:val="28"/>
              </w:rPr>
              <w:t>5.</w:t>
            </w:r>
            <w:r w:rsidRPr="00522586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C5BC2" w:rsidRPr="005225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Индивидуальное задание</w:t>
            </w:r>
          </w:p>
          <w:p w:rsidR="0031168E" w:rsidRPr="00522586" w:rsidRDefault="0031168E" w:rsidP="0031168E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Подготовка эссе…..</w:t>
            </w:r>
          </w:p>
          <w:p w:rsidR="003E0D34" w:rsidRPr="00522586" w:rsidRDefault="003E0D34" w:rsidP="00124B53">
            <w:pPr>
              <w:pStyle w:val="ac"/>
              <w:tabs>
                <w:tab w:val="left" w:pos="260"/>
              </w:tabs>
              <w:ind w:left="0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3E0D34" w:rsidRPr="00522586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b/>
                <w:i/>
                <w:color w:val="000000" w:themeColor="text1"/>
                <w:sz w:val="28"/>
                <w:szCs w:val="28"/>
              </w:rPr>
              <w:t>..</w:t>
            </w:r>
          </w:p>
        </w:tc>
      </w:tr>
      <w:tr w:rsidR="003E0D34" w:rsidRPr="00522586" w:rsidTr="009375AF">
        <w:tc>
          <w:tcPr>
            <w:tcW w:w="8877" w:type="dxa"/>
          </w:tcPr>
          <w:p w:rsidR="003E0D34" w:rsidRPr="00522586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3E0D34" w:rsidRPr="00522586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b/>
                <w:i/>
                <w:color w:val="000000" w:themeColor="text1"/>
                <w:sz w:val="28"/>
                <w:szCs w:val="28"/>
              </w:rPr>
              <w:t>..</w:t>
            </w:r>
          </w:p>
        </w:tc>
      </w:tr>
      <w:tr w:rsidR="003E0D34" w:rsidRPr="00522586" w:rsidTr="009375AF">
        <w:tc>
          <w:tcPr>
            <w:tcW w:w="8877" w:type="dxa"/>
          </w:tcPr>
          <w:p w:rsidR="0031168E" w:rsidRPr="00522586" w:rsidRDefault="0031168E" w:rsidP="0031168E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6</w:t>
            </w:r>
            <w:r w:rsidR="003E0D34" w:rsidRPr="00522586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  <w:r w:rsidR="000C5F9A" w:rsidRPr="00522586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22586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Анализ результатов практики</w:t>
            </w:r>
          </w:p>
          <w:p w:rsidR="003E0D34" w:rsidRPr="00522586" w:rsidRDefault="003E0D34" w:rsidP="009375AF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3E0D34" w:rsidRPr="00522586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3E0D34" w:rsidRPr="00522586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b/>
                <w:i/>
                <w:color w:val="000000" w:themeColor="text1"/>
                <w:sz w:val="28"/>
                <w:szCs w:val="28"/>
              </w:rPr>
              <w:t>..</w:t>
            </w:r>
          </w:p>
        </w:tc>
      </w:tr>
      <w:tr w:rsidR="003E0D34" w:rsidRPr="00522586" w:rsidTr="009375AF">
        <w:tc>
          <w:tcPr>
            <w:tcW w:w="8877" w:type="dxa"/>
          </w:tcPr>
          <w:p w:rsidR="003E0D34" w:rsidRPr="00522586" w:rsidRDefault="003E0D34" w:rsidP="009375AF">
            <w:pPr>
              <w:pStyle w:val="31"/>
              <w:shd w:val="clear" w:color="auto" w:fill="auto"/>
              <w:spacing w:after="0" w:line="240" w:lineRule="auto"/>
              <w:jc w:val="left"/>
              <w:rPr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i/>
                <w:color w:val="000000" w:themeColor="text1"/>
                <w:sz w:val="28"/>
                <w:szCs w:val="28"/>
              </w:rPr>
              <w:t>Заключение</w:t>
            </w:r>
          </w:p>
          <w:p w:rsidR="003E0D34" w:rsidRPr="00522586" w:rsidRDefault="003E0D34" w:rsidP="009375AF">
            <w:pPr>
              <w:pStyle w:val="ac"/>
              <w:tabs>
                <w:tab w:val="left" w:pos="222"/>
              </w:tabs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3E0D34" w:rsidRPr="00522586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b/>
                <w:i/>
                <w:color w:val="000000" w:themeColor="text1"/>
                <w:sz w:val="28"/>
                <w:szCs w:val="28"/>
              </w:rPr>
              <w:t>..</w:t>
            </w:r>
          </w:p>
        </w:tc>
      </w:tr>
      <w:tr w:rsidR="003E0D34" w:rsidRPr="00522586" w:rsidTr="009375AF">
        <w:tc>
          <w:tcPr>
            <w:tcW w:w="8877" w:type="dxa"/>
          </w:tcPr>
          <w:p w:rsidR="003E0D34" w:rsidRPr="00522586" w:rsidRDefault="003E0D34" w:rsidP="009375AF">
            <w:pPr>
              <w:pStyle w:val="31"/>
              <w:shd w:val="clear" w:color="auto" w:fill="auto"/>
              <w:spacing w:after="0" w:line="240" w:lineRule="auto"/>
              <w:jc w:val="left"/>
              <w:rPr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i/>
                <w:color w:val="000000" w:themeColor="text1"/>
                <w:sz w:val="28"/>
                <w:szCs w:val="28"/>
              </w:rPr>
              <w:t>Список использованной литературы</w:t>
            </w:r>
          </w:p>
          <w:p w:rsidR="003E0D34" w:rsidRPr="00522586" w:rsidRDefault="003E0D34" w:rsidP="009375AF">
            <w:pPr>
              <w:pStyle w:val="ac"/>
              <w:tabs>
                <w:tab w:val="left" w:pos="222"/>
              </w:tabs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3E0D34" w:rsidRPr="00522586" w:rsidRDefault="00124B53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22586">
              <w:rPr>
                <w:b/>
                <w:i/>
                <w:color w:val="000000" w:themeColor="text1"/>
                <w:sz w:val="28"/>
                <w:szCs w:val="28"/>
              </w:rPr>
              <w:t>..</w:t>
            </w:r>
          </w:p>
        </w:tc>
      </w:tr>
    </w:tbl>
    <w:p w:rsidR="00AC235A" w:rsidRPr="00522586" w:rsidRDefault="00AC235A" w:rsidP="00CA6892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000000" w:themeColor="text1"/>
          <w:sz w:val="28"/>
          <w:szCs w:val="28"/>
        </w:rPr>
      </w:pPr>
    </w:p>
    <w:p w:rsidR="00AC235A" w:rsidRPr="00522586" w:rsidRDefault="00AC235A" w:rsidP="00CA6892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000000" w:themeColor="text1"/>
          <w:sz w:val="28"/>
          <w:szCs w:val="28"/>
        </w:rPr>
      </w:pPr>
    </w:p>
    <w:p w:rsidR="00AC235A" w:rsidRPr="00522586" w:rsidRDefault="00AC235A" w:rsidP="00CA6892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000000" w:themeColor="text1"/>
          <w:sz w:val="28"/>
          <w:szCs w:val="28"/>
        </w:rPr>
      </w:pPr>
    </w:p>
    <w:p w:rsidR="00AC235A" w:rsidRPr="00522586" w:rsidRDefault="00AC235A" w:rsidP="00AC235A">
      <w:pPr>
        <w:pStyle w:val="3"/>
        <w:keepLines w:val="0"/>
        <w:pageBreakBefore/>
        <w:widowControl w:val="0"/>
        <w:numPr>
          <w:ilvl w:val="2"/>
          <w:numId w:val="0"/>
        </w:numPr>
        <w:tabs>
          <w:tab w:val="num" w:pos="0"/>
        </w:tabs>
        <w:suppressAutoHyphens/>
        <w:autoSpaceDE w:val="0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_Hlk250734025"/>
      <w:bookmarkStart w:id="3" w:name="_Hlk246556193"/>
      <w:r w:rsidRPr="005225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Приложение </w:t>
      </w:r>
      <w:bookmarkEnd w:id="2"/>
      <w:r w:rsidRPr="005225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7A2919" w:rsidRPr="00522586" w:rsidTr="00506B0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7A2919" w:rsidRPr="00522586" w:rsidTr="00506B0C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bookmarkEnd w:id="3"/>
                <w:p w:rsidR="007A2919" w:rsidRPr="00522586" w:rsidRDefault="007A2919" w:rsidP="00545B31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52258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52258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="00545B31" w:rsidRPr="0052258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</w:t>
                  </w:r>
                  <w:r w:rsidRPr="0052258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Омская гуманитарная академия</w:t>
                  </w:r>
                  <w:r w:rsidR="00545B31" w:rsidRPr="0052258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7A2919" w:rsidRPr="00522586" w:rsidRDefault="007A2919" w:rsidP="00506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A2919" w:rsidRPr="00522586" w:rsidRDefault="007A2919" w:rsidP="007A2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2919" w:rsidRPr="00522586" w:rsidRDefault="007A2919" w:rsidP="007A2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 w:rsidR="00713368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7E51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едагогики, психологии и социальной работы</w:t>
      </w:r>
      <w:r w:rsidR="000D1A7E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A2919" w:rsidRPr="00522586" w:rsidRDefault="009E4777" w:rsidP="007A2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16.95pt;margin-top:7.05pt;width:273.1pt;height:88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Xf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" stroked="f">
            <v:textbox>
              <w:txbxContent>
                <w:p w:rsidR="00DA3AAD" w:rsidRPr="00E86BF3" w:rsidRDefault="00DA3AAD" w:rsidP="007133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DA3AAD" w:rsidRPr="00E86BF3" w:rsidRDefault="00DA3AAD" w:rsidP="0071336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д.п.н., профессор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                 </w:t>
                  </w: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</w:t>
                  </w:r>
                  <w:r w:rsidRPr="0036366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Лопанова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Е.В.</w:t>
                  </w:r>
                  <w:r w:rsidRPr="00E86B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/</w:t>
                  </w:r>
                </w:p>
                <w:p w:rsidR="00DA3AAD" w:rsidRPr="00713368" w:rsidRDefault="00DA3AAD" w:rsidP="0071336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7A2919" w:rsidRPr="00522586" w:rsidRDefault="007A2919" w:rsidP="007A29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</w:pPr>
    </w:p>
    <w:p w:rsidR="007A2919" w:rsidRPr="00522586" w:rsidRDefault="007A2919" w:rsidP="007A29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7A2919" w:rsidRPr="00522586" w:rsidRDefault="007A2919" w:rsidP="007A29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2919" w:rsidRPr="00522586" w:rsidRDefault="007A2919" w:rsidP="007A29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2919" w:rsidRPr="00522586" w:rsidRDefault="007A2919" w:rsidP="007A29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2919" w:rsidRPr="00522586" w:rsidRDefault="007A2919" w:rsidP="007A29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AAD" w:rsidRPr="00176244" w:rsidRDefault="00DA3AAD" w:rsidP="00DA3AAD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Pr="00176244">
        <w:rPr>
          <w:rFonts w:ascii="Times New Roman" w:hAnsi="Times New Roman"/>
          <w:sz w:val="28"/>
          <w:szCs w:val="28"/>
        </w:rPr>
        <w:t xml:space="preserve">дание для практической подготовки </w:t>
      </w:r>
    </w:p>
    <w:p w:rsidR="00DA3AAD" w:rsidRDefault="00DA3AAD" w:rsidP="00DA3AAD">
      <w:pPr>
        <w:pStyle w:val="af2"/>
        <w:jc w:val="center"/>
        <w:rPr>
          <w:sz w:val="28"/>
          <w:szCs w:val="28"/>
        </w:rPr>
      </w:pPr>
      <w:r w:rsidRPr="00176244">
        <w:rPr>
          <w:sz w:val="28"/>
          <w:szCs w:val="28"/>
        </w:rPr>
        <w:t xml:space="preserve">( </w:t>
      </w:r>
      <w:r>
        <w:rPr>
          <w:sz w:val="28"/>
          <w:szCs w:val="28"/>
        </w:rPr>
        <w:t>учебная</w:t>
      </w:r>
      <w:r w:rsidRPr="00176244">
        <w:rPr>
          <w:sz w:val="28"/>
          <w:szCs w:val="28"/>
        </w:rPr>
        <w:t xml:space="preserve"> практика)</w:t>
      </w:r>
    </w:p>
    <w:p w:rsidR="007A2919" w:rsidRPr="00522586" w:rsidRDefault="007A2919" w:rsidP="007A2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2919" w:rsidRPr="00522586" w:rsidRDefault="00A47B74" w:rsidP="007A2919">
      <w:pPr>
        <w:pStyle w:val="af2"/>
        <w:jc w:val="center"/>
        <w:rPr>
          <w:i/>
          <w:color w:val="000000" w:themeColor="text1"/>
          <w:sz w:val="28"/>
          <w:szCs w:val="28"/>
        </w:rPr>
      </w:pPr>
      <w:r w:rsidRPr="00522586">
        <w:rPr>
          <w:i/>
          <w:color w:val="000000" w:themeColor="text1"/>
          <w:sz w:val="28"/>
          <w:szCs w:val="28"/>
        </w:rPr>
        <w:t>Иванов Иван Иванович</w:t>
      </w:r>
    </w:p>
    <w:p w:rsidR="007A2919" w:rsidRPr="00522586" w:rsidRDefault="007A2919" w:rsidP="007A2919">
      <w:pPr>
        <w:pStyle w:val="af2"/>
        <w:jc w:val="center"/>
        <w:rPr>
          <w:color w:val="000000" w:themeColor="text1"/>
          <w:sz w:val="20"/>
          <w:szCs w:val="20"/>
        </w:rPr>
      </w:pPr>
      <w:r w:rsidRPr="00522586">
        <w:rPr>
          <w:color w:val="000000" w:themeColor="text1"/>
          <w:sz w:val="20"/>
          <w:szCs w:val="20"/>
        </w:rPr>
        <w:t>Фамилия, Имя, Отчество студента</w:t>
      </w:r>
      <w:proofErr w:type="gramStart"/>
      <w:r w:rsidRPr="00522586">
        <w:rPr>
          <w:color w:val="000000" w:themeColor="text1"/>
          <w:sz w:val="20"/>
          <w:szCs w:val="20"/>
        </w:rPr>
        <w:t xml:space="preserve"> (-</w:t>
      </w:r>
      <w:proofErr w:type="spellStart"/>
      <w:proofErr w:type="gramEnd"/>
      <w:r w:rsidRPr="00522586">
        <w:rPr>
          <w:color w:val="000000" w:themeColor="text1"/>
          <w:sz w:val="20"/>
          <w:szCs w:val="20"/>
        </w:rPr>
        <w:t>ки</w:t>
      </w:r>
      <w:proofErr w:type="spellEnd"/>
      <w:r w:rsidRPr="00522586">
        <w:rPr>
          <w:color w:val="000000" w:themeColor="text1"/>
          <w:sz w:val="20"/>
          <w:szCs w:val="20"/>
        </w:rPr>
        <w:t>)</w:t>
      </w:r>
    </w:p>
    <w:p w:rsidR="007A2919" w:rsidRPr="00522586" w:rsidRDefault="007A2919" w:rsidP="007A2919">
      <w:pPr>
        <w:pStyle w:val="af2"/>
        <w:jc w:val="center"/>
        <w:rPr>
          <w:color w:val="000000" w:themeColor="text1"/>
          <w:sz w:val="20"/>
          <w:szCs w:val="20"/>
        </w:rPr>
      </w:pPr>
    </w:p>
    <w:p w:rsidR="00201C62" w:rsidRPr="00522586" w:rsidRDefault="00DA3AAD" w:rsidP="00DA3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Направление</w:t>
      </w:r>
      <w:r w:rsidR="00201C62"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подготовки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201C62"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44.03.01 Педагогическое образование</w:t>
      </w:r>
      <w:r w:rsidR="00201C62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3666" w:rsidRPr="00522586" w:rsidRDefault="00363666" w:rsidP="00DA3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 (профиль) программы</w:t>
      </w:r>
      <w:r w:rsidR="004D24D3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AF2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жизнедеятельности</w:t>
      </w:r>
    </w:p>
    <w:p w:rsidR="00363666" w:rsidRPr="00522586" w:rsidRDefault="00363666" w:rsidP="00DA3AAD">
      <w:pPr>
        <w:pStyle w:val="Default"/>
        <w:jc w:val="both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>Вид практики: Учебная практика</w:t>
      </w:r>
    </w:p>
    <w:p w:rsidR="00363666" w:rsidRPr="00522586" w:rsidRDefault="00363666" w:rsidP="00DA3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практики: </w:t>
      </w:r>
      <w:r w:rsidR="00201C62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1168E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знакомительная</w:t>
      </w:r>
    </w:p>
    <w:p w:rsidR="00DA3AAD" w:rsidRPr="00DA3AAD" w:rsidRDefault="00DA3AAD" w:rsidP="007A2919">
      <w:pPr>
        <w:pStyle w:val="af2"/>
        <w:jc w:val="both"/>
        <w:rPr>
          <w:color w:val="000000" w:themeColor="text1"/>
          <w:sz w:val="28"/>
          <w:szCs w:val="28"/>
        </w:rPr>
      </w:pPr>
    </w:p>
    <w:p w:rsidR="00DA3AAD" w:rsidRPr="00DA3AAD" w:rsidRDefault="00DA3AAD" w:rsidP="00DA3AAD">
      <w:pPr>
        <w:tabs>
          <w:tab w:val="right" w:leader="dot" w:pos="284"/>
          <w:tab w:val="left" w:pos="851"/>
        </w:tabs>
        <w:spacing w:after="0" w:line="240" w:lineRule="auto"/>
        <w:ind w:right="-57"/>
        <w:jc w:val="both"/>
        <w:rPr>
          <w:rFonts w:ascii="Times New Roman" w:hAnsi="Times New Roman"/>
          <w:i/>
          <w:noProof/>
          <w:color w:val="000000" w:themeColor="text1"/>
          <w:sz w:val="28"/>
          <w:szCs w:val="28"/>
        </w:rPr>
      </w:pPr>
      <w:r w:rsidRPr="00DA3AAD">
        <w:rPr>
          <w:rFonts w:ascii="Times New Roman" w:hAnsi="Times New Roman"/>
          <w:sz w:val="28"/>
          <w:szCs w:val="28"/>
        </w:rPr>
        <w:t>Индивидуальные задания для практической подготовки при реализации учебной  практики:</w:t>
      </w:r>
    </w:p>
    <w:p w:rsidR="00607E51" w:rsidRPr="00522586" w:rsidRDefault="00607E51" w:rsidP="00A0130C">
      <w:pPr>
        <w:pStyle w:val="ac"/>
        <w:numPr>
          <w:ilvl w:val="0"/>
          <w:numId w:val="6"/>
        </w:numPr>
        <w:tabs>
          <w:tab w:val="right" w:leader="dot" w:pos="284"/>
          <w:tab w:val="left" w:pos="851"/>
        </w:tabs>
        <w:spacing w:after="0" w:line="240" w:lineRule="auto"/>
        <w:ind w:left="0" w:right="-57" w:firstLine="567"/>
        <w:jc w:val="both"/>
        <w:rPr>
          <w:rStyle w:val="af"/>
          <w:rFonts w:ascii="Times New Roman" w:hAnsi="Times New Roman"/>
          <w:i/>
          <w:noProof/>
          <w:color w:val="000000" w:themeColor="text1"/>
          <w:sz w:val="28"/>
          <w:szCs w:val="28"/>
        </w:rPr>
      </w:pPr>
      <w:r w:rsidRPr="00522586">
        <w:rPr>
          <w:rStyle w:val="af"/>
          <w:rFonts w:ascii="Times New Roman" w:hAnsi="Times New Roman"/>
          <w:i/>
          <w:noProof/>
          <w:color w:val="000000" w:themeColor="text1"/>
          <w:sz w:val="28"/>
          <w:szCs w:val="28"/>
        </w:rPr>
        <w:t xml:space="preserve">Знакомство с общеобразовательной организацией (базой практики). </w:t>
      </w:r>
      <w:r w:rsidR="0031168E" w:rsidRPr="00522586">
        <w:rPr>
          <w:rStyle w:val="af"/>
          <w:rFonts w:ascii="Times New Roman" w:hAnsi="Times New Roman"/>
          <w:i/>
          <w:noProof/>
          <w:color w:val="000000" w:themeColor="text1"/>
          <w:sz w:val="28"/>
          <w:szCs w:val="28"/>
        </w:rPr>
        <w:t xml:space="preserve"> </w:t>
      </w:r>
    </w:p>
    <w:p w:rsidR="004C01E3" w:rsidRPr="00522586" w:rsidRDefault="0031168E" w:rsidP="00A0130C">
      <w:pPr>
        <w:pStyle w:val="ac"/>
        <w:numPr>
          <w:ilvl w:val="0"/>
          <w:numId w:val="6"/>
        </w:numPr>
        <w:tabs>
          <w:tab w:val="left" w:pos="142"/>
          <w:tab w:val="left" w:pos="284"/>
          <w:tab w:val="left" w:pos="851"/>
          <w:tab w:val="left" w:pos="1701"/>
          <w:tab w:val="right" w:leader="dot" w:pos="10065"/>
        </w:tabs>
        <w:spacing w:after="0" w:line="240" w:lineRule="auto"/>
        <w:ind w:left="0" w:right="-57" w:firstLineChars="100" w:firstLine="280"/>
        <w:jc w:val="both"/>
        <w:rPr>
          <w:rStyle w:val="af"/>
          <w:rFonts w:ascii="Times New Roman" w:hAnsi="Times New Roman"/>
          <w:i/>
          <w:color w:val="000000" w:themeColor="text1"/>
          <w:sz w:val="28"/>
          <w:szCs w:val="28"/>
        </w:rPr>
      </w:pPr>
      <w:r w:rsidRPr="00522586">
        <w:rPr>
          <w:rStyle w:val="af"/>
          <w:rFonts w:ascii="Times New Roman" w:hAnsi="Times New Roman"/>
          <w:i/>
          <w:noProof/>
          <w:color w:val="000000" w:themeColor="text1"/>
          <w:sz w:val="28"/>
          <w:szCs w:val="28"/>
        </w:rPr>
        <w:t>Ознакомиться</w:t>
      </w:r>
      <w:r w:rsidR="004C01E3" w:rsidRPr="00522586">
        <w:rPr>
          <w:rStyle w:val="af"/>
          <w:rFonts w:ascii="Times New Roman" w:hAnsi="Times New Roman"/>
          <w:i/>
          <w:noProof/>
          <w:color w:val="000000" w:themeColor="text1"/>
          <w:sz w:val="28"/>
          <w:szCs w:val="28"/>
        </w:rPr>
        <w:t xml:space="preserve"> </w:t>
      </w:r>
      <w:r w:rsidRPr="00522586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с нормативными документами, регламентирующими работу учителя </w:t>
      </w:r>
      <w:r w:rsidR="00306AF2" w:rsidRPr="00522586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БЖД</w:t>
      </w:r>
      <w:r w:rsidRPr="00522586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, рабочими программами и применяемыми УМК</w:t>
      </w:r>
    </w:p>
    <w:p w:rsidR="0031168E" w:rsidRPr="00522586" w:rsidRDefault="0031168E" w:rsidP="00A0130C">
      <w:pPr>
        <w:pStyle w:val="ac"/>
        <w:numPr>
          <w:ilvl w:val="0"/>
          <w:numId w:val="6"/>
        </w:numPr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="0" w:right="-57" w:firstLineChars="100" w:firstLine="28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22586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Проанализировать материальную базу и образовательную среду образовательной организации кабинета </w:t>
      </w:r>
      <w:r w:rsidR="00306AF2" w:rsidRPr="00522586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БЖД</w:t>
      </w:r>
      <w:r w:rsidRPr="00522586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.</w:t>
      </w:r>
    </w:p>
    <w:p w:rsidR="0031168E" w:rsidRPr="00522586" w:rsidRDefault="0031168E" w:rsidP="00A0130C">
      <w:pPr>
        <w:pStyle w:val="ac"/>
        <w:numPr>
          <w:ilvl w:val="0"/>
          <w:numId w:val="6"/>
        </w:numPr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="0" w:right="-57" w:firstLineChars="100" w:firstLine="28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22586">
        <w:rPr>
          <w:rFonts w:ascii="Times New Roman" w:hAnsi="Times New Roman"/>
          <w:i/>
          <w:color w:val="000000" w:themeColor="text1"/>
          <w:sz w:val="28"/>
          <w:szCs w:val="28"/>
        </w:rPr>
        <w:t>Изучить</w:t>
      </w:r>
      <w:r w:rsidRPr="00522586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 индивидуальные стили общения учителей </w:t>
      </w:r>
      <w:r w:rsidR="00306AF2" w:rsidRPr="00522586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БЖД</w:t>
      </w:r>
    </w:p>
    <w:p w:rsidR="00607E51" w:rsidRPr="00522586" w:rsidRDefault="0031168E" w:rsidP="00A0130C">
      <w:pPr>
        <w:pStyle w:val="ac"/>
        <w:numPr>
          <w:ilvl w:val="0"/>
          <w:numId w:val="6"/>
        </w:numPr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="0" w:right="-57" w:firstLineChars="100" w:firstLine="280"/>
        <w:jc w:val="both"/>
        <w:rPr>
          <w:rStyle w:val="af"/>
          <w:rFonts w:ascii="Times New Roman" w:hAnsi="Times New Roman"/>
          <w:i/>
          <w:color w:val="000000" w:themeColor="text1"/>
          <w:sz w:val="28"/>
          <w:szCs w:val="28"/>
        </w:rPr>
      </w:pPr>
      <w:r w:rsidRPr="00522586">
        <w:rPr>
          <w:rStyle w:val="af"/>
          <w:rFonts w:ascii="Times New Roman" w:hAnsi="Times New Roman"/>
          <w:i/>
          <w:noProof/>
          <w:color w:val="000000" w:themeColor="text1"/>
          <w:sz w:val="28"/>
          <w:szCs w:val="28"/>
        </w:rPr>
        <w:t>Проанализировать</w:t>
      </w:r>
      <w:r w:rsidR="00607E51" w:rsidRPr="00522586">
        <w:rPr>
          <w:rStyle w:val="af"/>
          <w:rFonts w:ascii="Times New Roman" w:hAnsi="Times New Roman"/>
          <w:i/>
          <w:noProof/>
          <w:color w:val="000000" w:themeColor="text1"/>
          <w:sz w:val="28"/>
          <w:szCs w:val="28"/>
        </w:rPr>
        <w:t xml:space="preserve"> </w:t>
      </w:r>
      <w:r w:rsidRPr="00522586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виды деятельности учащихся на уроках </w:t>
      </w:r>
      <w:r w:rsidR="00306AF2" w:rsidRPr="00522586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БЖД</w:t>
      </w:r>
      <w:r w:rsidRPr="00522586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. </w:t>
      </w:r>
      <w:r w:rsidRPr="00522586">
        <w:rPr>
          <w:rStyle w:val="af"/>
          <w:rFonts w:ascii="Times New Roman" w:hAnsi="Times New Roman"/>
          <w:i/>
          <w:noProof/>
          <w:color w:val="000000" w:themeColor="text1"/>
          <w:sz w:val="28"/>
          <w:szCs w:val="28"/>
        </w:rPr>
        <w:t xml:space="preserve"> </w:t>
      </w:r>
    </w:p>
    <w:p w:rsidR="00815A0B" w:rsidRPr="00522586" w:rsidRDefault="0031168E" w:rsidP="00A0130C">
      <w:pPr>
        <w:pStyle w:val="ac"/>
        <w:numPr>
          <w:ilvl w:val="0"/>
          <w:numId w:val="6"/>
        </w:numPr>
        <w:tabs>
          <w:tab w:val="right" w:leader="dot" w:pos="284"/>
          <w:tab w:val="left" w:pos="851"/>
          <w:tab w:val="right" w:leader="dot" w:pos="10065"/>
        </w:tabs>
        <w:spacing w:after="0" w:line="240" w:lineRule="auto"/>
        <w:ind w:left="0" w:right="-57" w:firstLine="284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22586">
        <w:rPr>
          <w:rFonts w:ascii="Times New Roman" w:hAnsi="Times New Roman"/>
          <w:i/>
          <w:color w:val="000000" w:themeColor="text1"/>
          <w:sz w:val="28"/>
          <w:szCs w:val="28"/>
        </w:rPr>
        <w:t>Подготовить</w:t>
      </w:r>
      <w:r w:rsidR="00815A0B" w:rsidRPr="0052258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22586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эссе «Я – учитель».  </w:t>
      </w:r>
      <w:r w:rsidRPr="0052258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906A16" w:rsidRPr="00522586" w:rsidRDefault="0031168E" w:rsidP="00A0130C">
      <w:pPr>
        <w:pStyle w:val="ac"/>
        <w:numPr>
          <w:ilvl w:val="0"/>
          <w:numId w:val="6"/>
        </w:numPr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="0" w:right="-57" w:firstLineChars="100" w:firstLine="28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2258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22586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Анализ результатов практики.</w:t>
      </w:r>
    </w:p>
    <w:p w:rsidR="007A2919" w:rsidRPr="00522586" w:rsidRDefault="007A2919" w:rsidP="00A47B74">
      <w:pPr>
        <w:tabs>
          <w:tab w:val="left" w:pos="222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A2919" w:rsidRPr="00522586" w:rsidRDefault="007A2919" w:rsidP="007A29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68E" w:rsidRPr="00522586" w:rsidRDefault="0031168E" w:rsidP="007A29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2919" w:rsidRPr="00522586" w:rsidRDefault="007A2919" w:rsidP="007A2919">
      <w:pPr>
        <w:pStyle w:val="af2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>Дата выдачи задания:     __.__.20__ г.</w:t>
      </w:r>
    </w:p>
    <w:p w:rsidR="007A2919" w:rsidRPr="00522586" w:rsidRDefault="007A2919" w:rsidP="007A2919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Руководитель:  __________    </w:t>
      </w:r>
    </w:p>
    <w:p w:rsidR="007A2919" w:rsidRPr="00522586" w:rsidRDefault="007A2919" w:rsidP="007A2919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Задание приня</w:t>
      </w:r>
      <w:proofErr w:type="gramStart"/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л(</w:t>
      </w:r>
      <w:proofErr w:type="gramEnd"/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а) к исполнению:  ___________</w:t>
      </w:r>
    </w:p>
    <w:p w:rsidR="007A2919" w:rsidRPr="00522586" w:rsidRDefault="007A2919" w:rsidP="007A291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35A" w:rsidRPr="00522586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C235A" w:rsidRPr="00522586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235A" w:rsidRPr="00522586" w:rsidRDefault="00AC235A" w:rsidP="00AC23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235A" w:rsidRPr="00522586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235A" w:rsidRPr="00522586" w:rsidRDefault="00AC235A" w:rsidP="004D24D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4D24D3"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Омская гуманитарная академия</w:t>
            </w:r>
            <w:r w:rsidR="004D24D3"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AC235A" w:rsidRPr="00522586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35A" w:rsidRPr="00522586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 w:rsidR="00713368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7E51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едагогики, психологии и социальной работы</w:t>
      </w:r>
      <w:r w:rsidR="00F83F06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C235A" w:rsidRPr="00522586" w:rsidRDefault="00AC235A" w:rsidP="00AC235A">
      <w:pPr>
        <w:pStyle w:val="22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35A" w:rsidRPr="00522586" w:rsidRDefault="00AC235A" w:rsidP="00AC235A">
      <w:pPr>
        <w:pStyle w:val="22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35A" w:rsidRPr="00522586" w:rsidRDefault="00AC235A" w:rsidP="00AC235A">
      <w:pPr>
        <w:pStyle w:val="22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35A" w:rsidRPr="00522586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A3AAD" w:rsidRPr="00BE333E" w:rsidRDefault="00DA3AAD" w:rsidP="00DA3AAD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BE333E">
        <w:rPr>
          <w:rFonts w:ascii="Times New Roman" w:hAnsi="Times New Roman" w:cs="Times New Roman"/>
          <w:spacing w:val="20"/>
          <w:sz w:val="28"/>
          <w:szCs w:val="28"/>
        </w:rPr>
        <w:t>ОТЧЕТ</w:t>
      </w:r>
    </w:p>
    <w:p w:rsidR="00DA3AAD" w:rsidRPr="00176244" w:rsidRDefault="00DA3AAD" w:rsidP="00DA3A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6244">
        <w:rPr>
          <w:rFonts w:ascii="Times New Roman" w:eastAsia="Times New Roman" w:hAnsi="Times New Roman" w:cs="Times New Roman"/>
          <w:sz w:val="28"/>
          <w:szCs w:val="28"/>
        </w:rPr>
        <w:t xml:space="preserve">О ПРАКТИЧЕСКОЙ ПОДГОТОВКЕ </w:t>
      </w:r>
    </w:p>
    <w:p w:rsidR="00DA3AAD" w:rsidRPr="00176244" w:rsidRDefault="00DA3AAD" w:rsidP="00DA3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6244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УЧЕБНАЯ </w:t>
      </w:r>
      <w:r w:rsidRPr="00176244">
        <w:rPr>
          <w:rFonts w:ascii="Times New Roman" w:eastAsia="Times New Roman" w:hAnsi="Times New Roman" w:cs="Times New Roman"/>
          <w:sz w:val="28"/>
          <w:szCs w:val="28"/>
        </w:rPr>
        <w:t xml:space="preserve"> ПРАКТИКА)</w:t>
      </w:r>
    </w:p>
    <w:p w:rsidR="00713368" w:rsidRPr="00522586" w:rsidRDefault="00713368" w:rsidP="007133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368" w:rsidRPr="00522586" w:rsidRDefault="00713368" w:rsidP="007133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Вид практики: Учебная практика</w:t>
      </w:r>
    </w:p>
    <w:p w:rsidR="00713368" w:rsidRPr="00522586" w:rsidRDefault="00713368" w:rsidP="007133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практики:  </w:t>
      </w:r>
      <w:r w:rsidR="00DA3AA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1168E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знакомительная</w:t>
      </w:r>
      <w:r w:rsidR="00DA3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практика</w:t>
      </w:r>
    </w:p>
    <w:p w:rsidR="00713368" w:rsidRPr="00522586" w:rsidRDefault="0031168E" w:rsidP="0071336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3368" w:rsidRPr="00522586" w:rsidRDefault="00713368" w:rsidP="007133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13368" w:rsidRPr="00522586" w:rsidRDefault="00713368" w:rsidP="007133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368" w:rsidRPr="00522586" w:rsidRDefault="00713368" w:rsidP="00713368">
      <w:pPr>
        <w:spacing w:after="0" w:line="240" w:lineRule="auto"/>
        <w:ind w:left="35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586">
        <w:rPr>
          <w:rFonts w:ascii="Times New Roman" w:hAnsi="Times New Roman" w:cs="Times New Roman"/>
          <w:color w:val="000000" w:themeColor="text1"/>
          <w:sz w:val="24"/>
          <w:szCs w:val="24"/>
        </w:rPr>
        <w:t>Выполни</w:t>
      </w:r>
      <w:proofErr w:type="gramStart"/>
      <w:r w:rsidRPr="00522586">
        <w:rPr>
          <w:rFonts w:ascii="Times New Roman" w:hAnsi="Times New Roman" w:cs="Times New Roman"/>
          <w:color w:val="000000" w:themeColor="text1"/>
          <w:sz w:val="24"/>
          <w:szCs w:val="24"/>
        </w:rPr>
        <w:t>л(</w:t>
      </w:r>
      <w:proofErr w:type="gramEnd"/>
      <w:r w:rsidRPr="00522586">
        <w:rPr>
          <w:rFonts w:ascii="Times New Roman" w:hAnsi="Times New Roman" w:cs="Times New Roman"/>
          <w:color w:val="000000" w:themeColor="text1"/>
          <w:sz w:val="24"/>
          <w:szCs w:val="24"/>
        </w:rPr>
        <w:t>а):  __________________________________</w:t>
      </w:r>
    </w:p>
    <w:p w:rsidR="00713368" w:rsidRPr="00522586" w:rsidRDefault="00713368" w:rsidP="00713368">
      <w:pPr>
        <w:spacing w:after="0" w:line="240" w:lineRule="auto"/>
        <w:ind w:left="3544"/>
        <w:jc w:val="center"/>
        <w:rPr>
          <w:rFonts w:ascii="Times New Roman" w:hAnsi="Times New Roman" w:cs="Times New Roman"/>
          <w:color w:val="000000" w:themeColor="text1"/>
        </w:rPr>
      </w:pPr>
      <w:r w:rsidRPr="0052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522586">
        <w:rPr>
          <w:rFonts w:ascii="Times New Roman" w:hAnsi="Times New Roman" w:cs="Times New Roman"/>
          <w:color w:val="000000" w:themeColor="text1"/>
        </w:rPr>
        <w:t>Фамилия И.О.</w:t>
      </w:r>
    </w:p>
    <w:p w:rsidR="00713368" w:rsidRPr="00522586" w:rsidRDefault="00713368" w:rsidP="00713368">
      <w:pPr>
        <w:spacing w:after="0" w:line="240" w:lineRule="auto"/>
        <w:ind w:left="35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 подготовки:  ________________________ </w:t>
      </w:r>
    </w:p>
    <w:p w:rsidR="00713368" w:rsidRPr="00522586" w:rsidRDefault="00713368" w:rsidP="00713368">
      <w:pPr>
        <w:spacing w:after="0" w:line="240" w:lineRule="auto"/>
        <w:ind w:left="35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58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</w:t>
      </w:r>
    </w:p>
    <w:p w:rsidR="00713368" w:rsidRPr="00522586" w:rsidRDefault="00713368" w:rsidP="00713368">
      <w:pPr>
        <w:spacing w:after="0" w:line="240" w:lineRule="auto"/>
        <w:ind w:left="35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586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Направленность (профиль) программы______________</w:t>
      </w:r>
    </w:p>
    <w:p w:rsidR="00713368" w:rsidRPr="00522586" w:rsidRDefault="00713368" w:rsidP="00713368">
      <w:pPr>
        <w:spacing w:after="0" w:line="240" w:lineRule="auto"/>
        <w:ind w:left="35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58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</w:t>
      </w:r>
    </w:p>
    <w:p w:rsidR="00713368" w:rsidRPr="00522586" w:rsidRDefault="00713368" w:rsidP="00713368">
      <w:pPr>
        <w:spacing w:after="0" w:line="240" w:lineRule="auto"/>
        <w:ind w:left="35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586">
        <w:rPr>
          <w:rFonts w:ascii="Times New Roman" w:hAnsi="Times New Roman" w:cs="Times New Roman"/>
          <w:color w:val="000000" w:themeColor="text1"/>
          <w:sz w:val="24"/>
          <w:szCs w:val="24"/>
        </w:rPr>
        <w:t>Форма обучения: ________________________________</w:t>
      </w:r>
    </w:p>
    <w:p w:rsidR="00713368" w:rsidRPr="00522586" w:rsidRDefault="00713368" w:rsidP="00713368">
      <w:pPr>
        <w:spacing w:after="0" w:line="240" w:lineRule="auto"/>
        <w:ind w:left="35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58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практики от ОмГА:</w:t>
      </w:r>
    </w:p>
    <w:p w:rsidR="00713368" w:rsidRPr="00522586" w:rsidRDefault="00713368" w:rsidP="00713368">
      <w:pPr>
        <w:pStyle w:val="22"/>
        <w:spacing w:after="0" w:line="240" w:lineRule="auto"/>
        <w:ind w:left="3544" w:right="55"/>
        <w:rPr>
          <w:rFonts w:ascii="Times New Roman" w:hAnsi="Times New Roman" w:cs="Times New Roman"/>
          <w:color w:val="000000" w:themeColor="text1"/>
        </w:rPr>
      </w:pPr>
      <w:r w:rsidRPr="00522586">
        <w:rPr>
          <w:rFonts w:ascii="Times New Roman" w:hAnsi="Times New Roman" w:cs="Times New Roman"/>
          <w:color w:val="000000" w:themeColor="text1"/>
        </w:rPr>
        <w:t>_______________________________________________</w:t>
      </w:r>
    </w:p>
    <w:p w:rsidR="00713368" w:rsidRPr="00522586" w:rsidRDefault="00713368" w:rsidP="00713368">
      <w:pPr>
        <w:spacing w:after="0" w:line="240" w:lineRule="auto"/>
        <w:ind w:left="3544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522586">
        <w:rPr>
          <w:rFonts w:ascii="Times New Roman" w:hAnsi="Times New Roman" w:cs="Times New Roman"/>
          <w:color w:val="000000" w:themeColor="text1"/>
        </w:rPr>
        <w:t>Уч</w:t>
      </w:r>
      <w:proofErr w:type="spellEnd"/>
      <w:r w:rsidRPr="00522586">
        <w:rPr>
          <w:rFonts w:ascii="Times New Roman" w:hAnsi="Times New Roman" w:cs="Times New Roman"/>
          <w:color w:val="000000" w:themeColor="text1"/>
        </w:rPr>
        <w:t xml:space="preserve">. степень, </w:t>
      </w:r>
      <w:proofErr w:type="spellStart"/>
      <w:r w:rsidRPr="00522586">
        <w:rPr>
          <w:rFonts w:ascii="Times New Roman" w:hAnsi="Times New Roman" w:cs="Times New Roman"/>
          <w:color w:val="000000" w:themeColor="text1"/>
        </w:rPr>
        <w:t>уч</w:t>
      </w:r>
      <w:proofErr w:type="spellEnd"/>
      <w:r w:rsidRPr="00522586">
        <w:rPr>
          <w:rFonts w:ascii="Times New Roman" w:hAnsi="Times New Roman" w:cs="Times New Roman"/>
          <w:color w:val="000000" w:themeColor="text1"/>
        </w:rPr>
        <w:t>. звание, Фамилия И.О.</w:t>
      </w:r>
    </w:p>
    <w:p w:rsidR="00713368" w:rsidRPr="00522586" w:rsidRDefault="00713368" w:rsidP="00713368">
      <w:pPr>
        <w:pStyle w:val="22"/>
        <w:spacing w:after="0" w:line="240" w:lineRule="auto"/>
        <w:ind w:left="3544" w:right="55"/>
        <w:jc w:val="center"/>
        <w:rPr>
          <w:rFonts w:ascii="Times New Roman" w:hAnsi="Times New Roman" w:cs="Times New Roman"/>
          <w:color w:val="000000" w:themeColor="text1"/>
        </w:rPr>
      </w:pPr>
      <w:r w:rsidRPr="00522586">
        <w:rPr>
          <w:rFonts w:ascii="Times New Roman" w:hAnsi="Times New Roman" w:cs="Times New Roman"/>
          <w:color w:val="000000" w:themeColor="text1"/>
        </w:rPr>
        <w:t>_____________________</w:t>
      </w:r>
    </w:p>
    <w:p w:rsidR="00713368" w:rsidRPr="00522586" w:rsidRDefault="00713368" w:rsidP="00713368">
      <w:pPr>
        <w:pStyle w:val="22"/>
        <w:spacing w:after="0" w:line="240" w:lineRule="auto"/>
        <w:ind w:left="3544" w:right="55"/>
        <w:jc w:val="center"/>
        <w:rPr>
          <w:rFonts w:ascii="Times New Roman" w:hAnsi="Times New Roman" w:cs="Times New Roman"/>
          <w:color w:val="000000" w:themeColor="text1"/>
        </w:rPr>
      </w:pPr>
      <w:r w:rsidRPr="00522586">
        <w:rPr>
          <w:rFonts w:ascii="Times New Roman" w:hAnsi="Times New Roman" w:cs="Times New Roman"/>
          <w:color w:val="000000" w:themeColor="text1"/>
        </w:rPr>
        <w:t>подпись</w:t>
      </w:r>
    </w:p>
    <w:p w:rsidR="00713368" w:rsidRPr="00522586" w:rsidRDefault="00713368" w:rsidP="007133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368" w:rsidRPr="00522586" w:rsidRDefault="00713368" w:rsidP="007133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368" w:rsidRPr="00522586" w:rsidRDefault="00713368" w:rsidP="007133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2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прохождения практики: </w:t>
      </w:r>
      <w:r w:rsidRPr="00522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(адрес, контактные телефоны):  </w:t>
      </w:r>
      <w:r w:rsidRPr="0052258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</w:p>
    <w:p w:rsidR="00713368" w:rsidRPr="00522586" w:rsidRDefault="00713368" w:rsidP="007133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58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:rsidR="00713368" w:rsidRPr="00522586" w:rsidRDefault="00713368" w:rsidP="007133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принимающей организации:  </w:t>
      </w:r>
    </w:p>
    <w:p w:rsidR="00713368" w:rsidRPr="00522586" w:rsidRDefault="00713368" w:rsidP="007133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4"/>
          <w:szCs w:val="24"/>
        </w:rPr>
        <w:t>______________      _________________________________________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 </w:t>
      </w:r>
    </w:p>
    <w:p w:rsidR="00713368" w:rsidRPr="00522586" w:rsidRDefault="00713368" w:rsidP="00713368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  <w:r w:rsidRPr="00522586">
        <w:rPr>
          <w:rFonts w:ascii="Times New Roman" w:hAnsi="Times New Roman" w:cs="Times New Roman"/>
          <w:color w:val="000000" w:themeColor="text1"/>
          <w:shd w:val="clear" w:color="auto" w:fill="FFFFFF"/>
        </w:rPr>
        <w:t>подпись                     (должность, Ф.И.О., контактный телефон)</w:t>
      </w:r>
      <w:r w:rsidRPr="00522586">
        <w:rPr>
          <w:rFonts w:ascii="Times New Roman" w:hAnsi="Times New Roman" w:cs="Times New Roman"/>
          <w:color w:val="000000" w:themeColor="text1"/>
        </w:rPr>
        <w:br/>
      </w:r>
    </w:p>
    <w:p w:rsidR="00713368" w:rsidRPr="00522586" w:rsidRDefault="00713368" w:rsidP="00713368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  <w:r w:rsidRPr="00522586">
        <w:rPr>
          <w:rFonts w:ascii="Times New Roman" w:hAnsi="Times New Roman" w:cs="Times New Roman"/>
          <w:color w:val="000000" w:themeColor="text1"/>
        </w:rPr>
        <w:t>м.п.</w:t>
      </w:r>
    </w:p>
    <w:p w:rsidR="00713368" w:rsidRPr="00522586" w:rsidRDefault="00713368" w:rsidP="007133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368" w:rsidRPr="00522586" w:rsidRDefault="00713368" w:rsidP="007133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368" w:rsidRPr="00522586" w:rsidRDefault="00713368" w:rsidP="007133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368" w:rsidRPr="00522586" w:rsidRDefault="00713368" w:rsidP="007133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Омск,  20__</w:t>
      </w:r>
    </w:p>
    <w:p w:rsidR="00AC235A" w:rsidRPr="00522586" w:rsidRDefault="00AC235A" w:rsidP="00AC235A">
      <w:pPr>
        <w:pStyle w:val="213"/>
        <w:pageBreakBefore/>
        <w:ind w:firstLine="0"/>
        <w:jc w:val="right"/>
        <w:rPr>
          <w:bCs/>
          <w:color w:val="000000" w:themeColor="text1"/>
        </w:rPr>
      </w:pPr>
      <w:r w:rsidRPr="00522586">
        <w:rPr>
          <w:bCs/>
          <w:color w:val="000000" w:themeColor="text1"/>
        </w:rPr>
        <w:lastRenderedPageBreak/>
        <w:t>Приложение 3</w:t>
      </w:r>
    </w:p>
    <w:p w:rsidR="00AC235A" w:rsidRPr="00522586" w:rsidRDefault="00AC235A" w:rsidP="00AC235A">
      <w:pPr>
        <w:pStyle w:val="212"/>
        <w:spacing w:line="240" w:lineRule="auto"/>
        <w:ind w:left="0"/>
        <w:rPr>
          <w:b w:val="0"/>
          <w:bCs w:val="0"/>
          <w:color w:val="000000" w:themeColor="text1"/>
        </w:rPr>
      </w:pPr>
    </w:p>
    <w:p w:rsidR="00DA3AAD" w:rsidRPr="00176244" w:rsidRDefault="00DA3AAD" w:rsidP="00DA3A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244">
        <w:rPr>
          <w:rFonts w:ascii="Times New Roman" w:eastAsia="Times New Roman" w:hAnsi="Times New Roman" w:cs="Times New Roman"/>
          <w:b/>
          <w:sz w:val="24"/>
          <w:szCs w:val="24"/>
        </w:rPr>
        <w:t>ДНЕВНИК ПО ПРАКТИЧЕСКОЙ ПОДГОТОВКЕ</w:t>
      </w:r>
    </w:p>
    <w:p w:rsidR="00DA3AAD" w:rsidRPr="00E541F5" w:rsidRDefault="00DA3AAD" w:rsidP="00DA3A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244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УЧЕБНАЯ </w:t>
      </w:r>
      <w:r w:rsidRPr="0017624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ПРАКТИКА)</w:t>
      </w:r>
    </w:p>
    <w:p w:rsidR="00AC235A" w:rsidRPr="00522586" w:rsidRDefault="00AC235A" w:rsidP="00AC23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1545"/>
        <w:gridCol w:w="4805"/>
        <w:gridCol w:w="3114"/>
      </w:tblGrid>
      <w:tr w:rsidR="00AC235A" w:rsidRPr="00522586" w:rsidTr="00560C0A">
        <w:tc>
          <w:tcPr>
            <w:tcW w:w="332" w:type="pct"/>
            <w:vAlign w:val="center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Подпись руководителя практики </w:t>
            </w:r>
            <w:r w:rsidR="004D24D3"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профильной </w:t>
            </w: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</w:t>
            </w:r>
          </w:p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выполнении</w:t>
            </w:r>
          </w:p>
        </w:tc>
      </w:tr>
      <w:tr w:rsidR="00AC235A" w:rsidRPr="00522586" w:rsidTr="00560C0A">
        <w:trPr>
          <w:trHeight w:hRule="exact" w:val="851"/>
        </w:trPr>
        <w:tc>
          <w:tcPr>
            <w:tcW w:w="332" w:type="pct"/>
          </w:tcPr>
          <w:p w:rsidR="00AC235A" w:rsidRPr="00DA3AAD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2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235A" w:rsidRPr="00522586" w:rsidTr="00560C0A">
        <w:trPr>
          <w:trHeight w:hRule="exact" w:val="851"/>
        </w:trPr>
        <w:tc>
          <w:tcPr>
            <w:tcW w:w="332" w:type="pct"/>
          </w:tcPr>
          <w:p w:rsidR="00AC235A" w:rsidRPr="00DA3AAD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235A" w:rsidRPr="00522586" w:rsidTr="00560C0A">
        <w:trPr>
          <w:trHeight w:hRule="exact" w:val="851"/>
        </w:trPr>
        <w:tc>
          <w:tcPr>
            <w:tcW w:w="332" w:type="pct"/>
          </w:tcPr>
          <w:p w:rsidR="00AC235A" w:rsidRPr="00DA3AAD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2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235A" w:rsidRPr="00522586" w:rsidTr="00560C0A">
        <w:trPr>
          <w:trHeight w:hRule="exact" w:val="851"/>
        </w:trPr>
        <w:tc>
          <w:tcPr>
            <w:tcW w:w="332" w:type="pct"/>
          </w:tcPr>
          <w:p w:rsidR="00AC235A" w:rsidRPr="00DA3AAD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2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235A" w:rsidRPr="00522586" w:rsidTr="00560C0A">
        <w:trPr>
          <w:trHeight w:hRule="exact" w:val="851"/>
        </w:trPr>
        <w:tc>
          <w:tcPr>
            <w:tcW w:w="332" w:type="pct"/>
          </w:tcPr>
          <w:p w:rsidR="00AC235A" w:rsidRPr="00DA3AAD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2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235A" w:rsidRPr="00522586" w:rsidTr="00560C0A">
        <w:trPr>
          <w:trHeight w:hRule="exact" w:val="851"/>
        </w:trPr>
        <w:tc>
          <w:tcPr>
            <w:tcW w:w="332" w:type="pct"/>
          </w:tcPr>
          <w:p w:rsidR="00AC235A" w:rsidRPr="00DA3AAD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62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235A" w:rsidRPr="00522586" w:rsidTr="00560C0A">
        <w:trPr>
          <w:trHeight w:hRule="exact" w:val="851"/>
        </w:trPr>
        <w:tc>
          <w:tcPr>
            <w:tcW w:w="332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762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235A" w:rsidRPr="00522586" w:rsidTr="00560C0A">
        <w:trPr>
          <w:trHeight w:hRule="exact" w:val="851"/>
        </w:trPr>
        <w:tc>
          <w:tcPr>
            <w:tcW w:w="332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762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235A" w:rsidRPr="00522586" w:rsidTr="00560C0A">
        <w:trPr>
          <w:trHeight w:hRule="exact" w:val="851"/>
        </w:trPr>
        <w:tc>
          <w:tcPr>
            <w:tcW w:w="332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762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235A" w:rsidRPr="00522586" w:rsidTr="00560C0A">
        <w:trPr>
          <w:trHeight w:hRule="exact" w:val="851"/>
        </w:trPr>
        <w:tc>
          <w:tcPr>
            <w:tcW w:w="332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762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235A" w:rsidRPr="00522586" w:rsidTr="00560C0A">
        <w:trPr>
          <w:trHeight w:hRule="exact" w:val="851"/>
        </w:trPr>
        <w:tc>
          <w:tcPr>
            <w:tcW w:w="332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762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235A" w:rsidRPr="00522586" w:rsidTr="00560C0A">
        <w:trPr>
          <w:trHeight w:hRule="exact" w:val="851"/>
        </w:trPr>
        <w:tc>
          <w:tcPr>
            <w:tcW w:w="332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762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522586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C235A" w:rsidRPr="00522586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368" w:rsidRPr="00522586" w:rsidRDefault="00713368" w:rsidP="007133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</w:t>
      </w:r>
      <w:proofErr w:type="gramStart"/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proofErr w:type="gramEnd"/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</w:t>
      </w:r>
    </w:p>
    <w:p w:rsidR="00713368" w:rsidRPr="00522586" w:rsidRDefault="00713368" w:rsidP="007133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руководителя практики 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принимающей организации _______________________</w:t>
      </w:r>
    </w:p>
    <w:p w:rsidR="00AC235A" w:rsidRPr="00522586" w:rsidRDefault="00AC235A" w:rsidP="00713368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Pr="005225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4</w:t>
      </w:r>
    </w:p>
    <w:p w:rsidR="00AC235A" w:rsidRPr="00522586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368" w:rsidRPr="00522586" w:rsidRDefault="00713368" w:rsidP="007133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ОТЗЫВ-ХАРАКТЕРИСТИКА</w:t>
      </w:r>
    </w:p>
    <w:p w:rsidR="00713368" w:rsidRPr="00522586" w:rsidRDefault="00713368" w:rsidP="007133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Студент (</w:t>
      </w:r>
      <w:proofErr w:type="spellStart"/>
      <w:r w:rsidRPr="00522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</w:t>
      </w:r>
      <w:proofErr w:type="spellEnd"/>
      <w:r w:rsidRPr="00522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)______________________________________________________</w:t>
      </w:r>
    </w:p>
    <w:p w:rsidR="00713368" w:rsidRPr="00522586" w:rsidRDefault="00713368" w:rsidP="007133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22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______курса</w:t>
      </w:r>
      <w:proofErr w:type="spellEnd"/>
      <w:r w:rsidRPr="00522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направления подготовки__________________________________ _________________________________________________ ЧУОО ВО «ОмГА»</w:t>
      </w:r>
    </w:p>
    <w:p w:rsidR="00713368" w:rsidRPr="00522586" w:rsidRDefault="00713368" w:rsidP="007133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«___» ____________________20___г.  по «___» ____________________20___г.</w:t>
      </w:r>
    </w:p>
    <w:p w:rsidR="00713368" w:rsidRPr="00522586" w:rsidRDefault="00713368" w:rsidP="007133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проходи</w:t>
      </w:r>
      <w:proofErr w:type="gramStart"/>
      <w:r w:rsidRPr="00522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л(</w:t>
      </w:r>
      <w:proofErr w:type="gramEnd"/>
      <w:r w:rsidRPr="00522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практику в_______________________________________________ ___________________________________________________________________</w:t>
      </w:r>
    </w:p>
    <w:p w:rsidR="00713368" w:rsidRPr="00522586" w:rsidRDefault="00713368" w:rsidP="007133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(адрес, наименование организации)</w:t>
      </w:r>
    </w:p>
    <w:p w:rsidR="00DA3AAD" w:rsidRPr="00BE333E" w:rsidRDefault="00DA3AAD" w:rsidP="00DA3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</w:t>
      </w:r>
      <w:r w:rsidRPr="009A2668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практической подготовки при реализации </w:t>
      </w:r>
      <w:r w:rsidR="002D6618">
        <w:rPr>
          <w:rFonts w:ascii="Times New Roman" w:hAnsi="Times New Roman"/>
          <w:sz w:val="28"/>
          <w:szCs w:val="28"/>
          <w:shd w:val="clear" w:color="auto" w:fill="FFFFFF"/>
        </w:rPr>
        <w:t>учебной</w:t>
      </w:r>
      <w:r w:rsidRPr="009A2668">
        <w:rPr>
          <w:rFonts w:ascii="Times New Roman" w:hAnsi="Times New Roman"/>
          <w:sz w:val="28"/>
          <w:szCs w:val="28"/>
          <w:shd w:val="clear" w:color="auto" w:fill="FFFFFF"/>
        </w:rPr>
        <w:t xml:space="preserve">  практики</w:t>
      </w:r>
      <w:r w:rsidRPr="00BE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</w:t>
      </w:r>
      <w:proofErr w:type="gramStart"/>
      <w:r w:rsidRPr="00BE333E">
        <w:rPr>
          <w:rFonts w:ascii="Times New Roman" w:hAnsi="Times New Roman" w:cs="Times New Roman"/>
          <w:sz w:val="28"/>
          <w:szCs w:val="28"/>
          <w:shd w:val="clear" w:color="auto" w:fill="FFFFFF"/>
        </w:rPr>
        <w:t>т(</w:t>
      </w:r>
      <w:proofErr w:type="spellStart"/>
      <w:proofErr w:type="gramEnd"/>
      <w:r w:rsidRPr="00BE333E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proofErr w:type="spellEnd"/>
      <w:r w:rsidRPr="00BE333E">
        <w:rPr>
          <w:rFonts w:ascii="Times New Roman" w:hAnsi="Times New Roman" w:cs="Times New Roman"/>
          <w:sz w:val="28"/>
          <w:szCs w:val="28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3AAD" w:rsidRPr="00BE333E" w:rsidRDefault="00DA3AAD" w:rsidP="00DA3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3368" w:rsidRPr="00522586" w:rsidRDefault="00DA3AAD" w:rsidP="00DA3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</w:t>
      </w:r>
      <w:r w:rsidRPr="009A2668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практической подготовки при реализации </w:t>
      </w:r>
      <w:r w:rsidR="002D6618">
        <w:rPr>
          <w:rFonts w:ascii="Times New Roman" w:hAnsi="Times New Roman"/>
          <w:sz w:val="28"/>
          <w:szCs w:val="28"/>
          <w:shd w:val="clear" w:color="auto" w:fill="FFFFFF"/>
        </w:rPr>
        <w:t>учебной</w:t>
      </w:r>
      <w:r w:rsidRPr="009A2668">
        <w:rPr>
          <w:rFonts w:ascii="Times New Roman" w:hAnsi="Times New Roman"/>
          <w:sz w:val="28"/>
          <w:szCs w:val="28"/>
          <w:shd w:val="clear" w:color="auto" w:fill="FFFFFF"/>
        </w:rPr>
        <w:t xml:space="preserve">  практики</w:t>
      </w:r>
      <w:r w:rsidRPr="00BE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обнаружи</w:t>
      </w:r>
      <w:proofErr w:type="gramStart"/>
      <w:r w:rsidRPr="00BE333E">
        <w:rPr>
          <w:rFonts w:ascii="Times New Roman" w:hAnsi="Times New Roman" w:cs="Times New Roman"/>
          <w:sz w:val="28"/>
          <w:szCs w:val="28"/>
          <w:shd w:val="clear" w:color="auto" w:fill="FFFFFF"/>
        </w:rPr>
        <w:t>л(</w:t>
      </w:r>
      <w:proofErr w:type="gramEnd"/>
      <w:r w:rsidRPr="00BE333E">
        <w:rPr>
          <w:rFonts w:ascii="Times New Roman" w:hAnsi="Times New Roman" w:cs="Times New Roman"/>
          <w:sz w:val="28"/>
          <w:szCs w:val="28"/>
          <w:shd w:val="clear" w:color="auto" w:fill="FFFFFF"/>
        </w:rPr>
        <w:t>а) следующие умения и навыки:</w:t>
      </w:r>
    </w:p>
    <w:p w:rsidR="00713368" w:rsidRPr="00522586" w:rsidRDefault="00713368" w:rsidP="007133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3368" w:rsidRPr="00522586" w:rsidRDefault="00713368" w:rsidP="007133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______________________________________________________________________</w:t>
      </w:r>
    </w:p>
    <w:p w:rsidR="00713368" w:rsidRPr="00522586" w:rsidRDefault="00713368" w:rsidP="007133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______________________________________________________________________</w:t>
      </w:r>
    </w:p>
    <w:p w:rsidR="00713368" w:rsidRPr="00522586" w:rsidRDefault="00713368" w:rsidP="007133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713368" w:rsidRPr="00522586" w:rsidRDefault="00713368" w:rsidP="007133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13368" w:rsidRPr="00522586" w:rsidRDefault="00713368" w:rsidP="007133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Рекомендуемая оценка _________________________________________________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уководитель практики от принимающей организации________________________</w:t>
      </w:r>
    </w:p>
    <w:p w:rsidR="00713368" w:rsidRPr="00522586" w:rsidRDefault="00713368" w:rsidP="007133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Подпись ____________________________________________________________________</w:t>
      </w:r>
    </w:p>
    <w:p w:rsidR="00713368" w:rsidRPr="00522586" w:rsidRDefault="00713368" w:rsidP="007133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Должность, ФИО руководителя практики от организации</w:t>
      </w:r>
    </w:p>
    <w:p w:rsidR="00713368" w:rsidRPr="00522586" w:rsidRDefault="00713368" w:rsidP="007133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368" w:rsidRPr="00522586" w:rsidRDefault="00713368" w:rsidP="007133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удостоверяю __________________   __________________________________________________</w:t>
      </w:r>
    </w:p>
    <w:p w:rsidR="00713368" w:rsidRPr="00522586" w:rsidRDefault="00713368" w:rsidP="007133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Подпись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Должность, ФИО должностного лица, удостоверившего подпись </w:t>
      </w:r>
    </w:p>
    <w:p w:rsidR="00713368" w:rsidRPr="00522586" w:rsidRDefault="00713368" w:rsidP="007133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713368" w:rsidRPr="00522586" w:rsidRDefault="00713368" w:rsidP="0071336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368" w:rsidRPr="00522586" w:rsidRDefault="00713368" w:rsidP="007133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368" w:rsidRPr="00522586" w:rsidRDefault="00713368" w:rsidP="0071336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5</w:t>
      </w:r>
    </w:p>
    <w:p w:rsidR="000F48F5" w:rsidRPr="000F48F5" w:rsidRDefault="000F48F5" w:rsidP="000F48F5">
      <w:pPr>
        <w:keepNext/>
        <w:keepLines/>
        <w:shd w:val="clear" w:color="auto" w:fill="FFFFFF"/>
        <w:spacing w:after="245" w:line="259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0F48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Договор о практической подготовке </w:t>
      </w:r>
      <w:proofErr w:type="gramStart"/>
      <w:r w:rsidRPr="000F48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обучающихся</w:t>
      </w:r>
      <w:proofErr w:type="gramEnd"/>
      <w:r w:rsidRPr="000F48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мск</w:t>
      </w: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"___"_____________20___г.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     </w:t>
      </w:r>
      <w:r w:rsidRPr="000F48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0F48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0F48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0F48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0F48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0F48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0F48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0F48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0F48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0F48F5" w:rsidRPr="000F48F5" w:rsidRDefault="000F48F5" w:rsidP="000F48F5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именуемое  в дальнейшем "Организация", в лице  </w:t>
      </w:r>
      <w:r w:rsidRPr="000F48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Ректора</w:t>
      </w:r>
      <w:r w:rsidRPr="000F48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0F48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0F48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0F48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0F48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действующего на основании </w:t>
      </w: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F48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  <w:t>Устава</w:t>
      </w:r>
      <w:r w:rsidRPr="000F48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0F48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0F48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0F48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0F48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0F48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0F48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одной стороны, и _____________________________________________________,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именуем_____ в   дальнейшем    "Профильная   организация",    в      лице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______________________________________________, </w:t>
      </w:r>
      <w:proofErr w:type="gramStart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действующего</w:t>
      </w:r>
      <w:proofErr w:type="gramEnd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основании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______________________________________________________, с другой стороны,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именуемые по отдельности "Сторона",   а вместе   - "Стороны",   заключили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настоящий Договор о нижеследующем.</w:t>
      </w:r>
    </w:p>
    <w:p w:rsidR="000F48F5" w:rsidRPr="000F48F5" w:rsidRDefault="000F48F5" w:rsidP="000F48F5">
      <w:pPr>
        <w:keepNext/>
        <w:keepLines/>
        <w:shd w:val="clear" w:color="auto" w:fill="FFFFFF"/>
        <w:spacing w:after="245" w:line="259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0F48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1. Предмет Договора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- практическая подготовка).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0F48F5" w:rsidRPr="000F48F5" w:rsidRDefault="000F48F5" w:rsidP="000F48F5">
      <w:pPr>
        <w:keepNext/>
        <w:keepLines/>
        <w:shd w:val="clear" w:color="auto" w:fill="FFFFFF"/>
        <w:spacing w:after="245" w:line="259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0F48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Права и обязанности Сторон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Организация обязана: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дневный</w:t>
      </w:r>
      <w:proofErr w:type="spellEnd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срок сообщить об этом Профильной организации;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2.1.6 _________________(иные обязанности Организации).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Профильная организация обязана: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2.2.3 при смене лица, указанного в </w:t>
      </w:r>
      <w:hyperlink r:id="rId8" w:anchor="20222" w:history="1">
        <w:r w:rsidRPr="000F48F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пункте  2.2.2</w:t>
        </w:r>
      </w:hyperlink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2-х </w:t>
      </w:r>
      <w:proofErr w:type="spellStart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дневный</w:t>
      </w:r>
      <w:proofErr w:type="spellEnd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срок сообщить об этом Организации;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2.2.6 ознакомить </w:t>
      </w:r>
      <w:proofErr w:type="gramStart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0F48F5" w:rsidRPr="000F48F5" w:rsidRDefault="000F48F5" w:rsidP="000F4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_______________________________________________________________________;</w:t>
      </w:r>
    </w:p>
    <w:p w:rsidR="000F48F5" w:rsidRPr="000F48F5" w:rsidRDefault="000F48F5" w:rsidP="000F4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(указываются иные локальные нормативные акты Профильной организации)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правил техники безопасности;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2.2.9 обо всех случаях нарушения </w:t>
      </w:r>
      <w:proofErr w:type="gramStart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2.2.10 _____________(иные обязанности Профильной организации).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Организация имеет право: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2.3.1 осуществлять контроль </w:t>
      </w:r>
      <w:proofErr w:type="gramStart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2.3.3 __________________(иные права Организации).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 Профильная организация имеет право: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2.4.2 в случае установления факта нарушения </w:t>
      </w:r>
      <w:proofErr w:type="gramStart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2.4.3 ___________(иные права Профильной организации).</w:t>
      </w:r>
    </w:p>
    <w:p w:rsidR="000F48F5" w:rsidRPr="000F48F5" w:rsidRDefault="000F48F5" w:rsidP="000F48F5">
      <w:pPr>
        <w:keepNext/>
        <w:keepLines/>
        <w:shd w:val="clear" w:color="auto" w:fill="FFFFFF"/>
        <w:spacing w:after="245" w:line="259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0F48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3. Срок действия договора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0F48F5" w:rsidRPr="000F48F5" w:rsidRDefault="000F48F5" w:rsidP="000F48F5">
      <w:pPr>
        <w:keepNext/>
        <w:keepLines/>
        <w:shd w:val="clear" w:color="auto" w:fill="FFFFFF"/>
        <w:spacing w:after="245" w:line="259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0F48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4. Заключительные положения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F48F5" w:rsidRDefault="000F48F5" w:rsidP="000F48F5">
      <w:pPr>
        <w:shd w:val="clear" w:color="auto" w:fill="FFFFFF"/>
        <w:spacing w:after="245" w:line="259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0F48F5" w:rsidRPr="000F48F5" w:rsidRDefault="000F48F5" w:rsidP="000F48F5">
      <w:pPr>
        <w:shd w:val="clear" w:color="auto" w:fill="FFFFFF"/>
        <w:spacing w:after="245" w:line="259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48F5" w:rsidRPr="000F48F5" w:rsidRDefault="000F48F5" w:rsidP="00A0130C">
      <w:pPr>
        <w:numPr>
          <w:ilvl w:val="0"/>
          <w:numId w:val="8"/>
        </w:numPr>
        <w:tabs>
          <w:tab w:val="left" w:pos="21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8F5">
        <w:rPr>
          <w:rFonts w:ascii="Times New Roman" w:eastAsia="Times New Roman" w:hAnsi="Times New Roman" w:cs="Times New Roman"/>
          <w:b/>
          <w:bCs/>
          <w:w w:val="105"/>
          <w:sz w:val="27"/>
          <w:szCs w:val="27"/>
        </w:rPr>
        <w:lastRenderedPageBreak/>
        <w:t>Адреса, реквизиты и подписи Сторон</w:t>
      </w:r>
    </w:p>
    <w:p w:rsidR="000F48F5" w:rsidRPr="000F48F5" w:rsidRDefault="000F48F5" w:rsidP="000F48F5">
      <w:pPr>
        <w:tabs>
          <w:tab w:val="left" w:pos="2195"/>
        </w:tabs>
        <w:spacing w:after="0" w:line="240" w:lineRule="auto"/>
        <w:ind w:left="340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5069"/>
        <w:gridCol w:w="5069"/>
      </w:tblGrid>
      <w:tr w:rsidR="000F48F5" w:rsidRPr="000F48F5" w:rsidTr="00CE7B73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48F5" w:rsidRPr="000F48F5" w:rsidRDefault="000F48F5" w:rsidP="000F48F5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0F48F5">
              <w:rPr>
                <w:rFonts w:ascii="Times New Roman" w:eastAsia="Times New Roman" w:hAnsi="Times New Roman" w:cs="Times New Roman"/>
                <w:b/>
                <w:bCs/>
                <w:w w:val="105"/>
              </w:rPr>
              <w:t>Профильная</w:t>
            </w:r>
            <w:r w:rsidRPr="000F48F5"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</w:rPr>
              <w:t xml:space="preserve"> </w:t>
            </w:r>
            <w:r w:rsidRPr="000F48F5">
              <w:rPr>
                <w:rFonts w:ascii="Times New Roman" w:eastAsia="Times New Roman" w:hAnsi="Times New Roman" w:cs="Times New Roman"/>
                <w:b/>
                <w:bCs/>
                <w:w w:val="105"/>
              </w:rPr>
              <w:t>организация:</w:t>
            </w:r>
          </w:p>
          <w:p w:rsidR="000F48F5" w:rsidRPr="000F48F5" w:rsidRDefault="000F48F5" w:rsidP="000F48F5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48F5" w:rsidRPr="000F48F5" w:rsidRDefault="000F48F5" w:rsidP="000F48F5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0F48F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Организация:</w:t>
            </w:r>
          </w:p>
        </w:tc>
      </w:tr>
      <w:tr w:rsidR="000F48F5" w:rsidRPr="000F48F5" w:rsidTr="00CE7B7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8F5" w:rsidRPr="000F48F5" w:rsidRDefault="000F48F5" w:rsidP="000F48F5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</w:p>
          <w:p w:rsidR="000F48F5" w:rsidRPr="000F48F5" w:rsidRDefault="000F48F5" w:rsidP="000F48F5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  <w:r w:rsidRPr="000F48F5">
              <w:rPr>
                <w:rFonts w:ascii="Times New Roman" w:eastAsia="Times New Roman" w:hAnsi="Times New Roman" w:cs="Times New Roman"/>
                <w:bCs/>
                <w:w w:val="105"/>
              </w:rPr>
              <w:t>__________________________________________</w:t>
            </w:r>
          </w:p>
          <w:p w:rsidR="000F48F5" w:rsidRPr="000F48F5" w:rsidRDefault="000F48F5" w:rsidP="000F48F5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  <w:r w:rsidRPr="000F48F5">
              <w:rPr>
                <w:rFonts w:ascii="Times New Roman" w:eastAsia="Times New Roman" w:hAnsi="Times New Roman" w:cs="Times New Roman"/>
                <w:bCs/>
                <w:w w:val="105"/>
              </w:rPr>
              <w:t>(полное наименование)</w:t>
            </w:r>
          </w:p>
          <w:p w:rsidR="000F48F5" w:rsidRPr="000F48F5" w:rsidRDefault="000F48F5" w:rsidP="000F48F5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  <w:r w:rsidRPr="000F48F5">
              <w:rPr>
                <w:rFonts w:ascii="Times New Roman" w:eastAsia="Times New Roman" w:hAnsi="Times New Roman" w:cs="Times New Roman"/>
                <w:w w:val="115"/>
              </w:rPr>
              <w:t>Адрес:________________________________</w:t>
            </w:r>
          </w:p>
          <w:p w:rsidR="000F48F5" w:rsidRPr="000F48F5" w:rsidRDefault="000F48F5" w:rsidP="000F48F5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  <w:r w:rsidRPr="000F48F5">
              <w:rPr>
                <w:rFonts w:ascii="Times New Roman" w:eastAsia="Times New Roman" w:hAnsi="Times New Roman" w:cs="Times New Roman"/>
                <w:bCs/>
                <w:w w:val="105"/>
              </w:rPr>
              <w:t>_________________________________________</w:t>
            </w:r>
          </w:p>
          <w:p w:rsidR="000F48F5" w:rsidRPr="000F48F5" w:rsidRDefault="000F48F5" w:rsidP="000F48F5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8F5" w:rsidRPr="000F48F5" w:rsidRDefault="000F48F5" w:rsidP="000F48F5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  <w:u w:val="single"/>
              </w:rPr>
            </w:pPr>
            <w:r w:rsidRPr="000F48F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0F48F5">
              <w:rPr>
                <w:rFonts w:ascii="Times New Roman" w:eastAsia="Times New Roman" w:hAnsi="Times New Roman" w:cs="Times New Roman"/>
                <w:u w:val="single"/>
              </w:rPr>
              <w:t>»_____________________</w:t>
            </w:r>
          </w:p>
          <w:p w:rsidR="000F48F5" w:rsidRPr="000F48F5" w:rsidRDefault="000F48F5" w:rsidP="000F48F5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  <w:r w:rsidRPr="000F48F5">
              <w:rPr>
                <w:rFonts w:ascii="Times New Roman" w:eastAsia="Times New Roman" w:hAnsi="Times New Roman" w:cs="Times New Roman"/>
                <w:bCs/>
                <w:w w:val="105"/>
              </w:rPr>
              <w:t>(полное наименование)</w:t>
            </w:r>
          </w:p>
          <w:p w:rsidR="000F48F5" w:rsidRPr="000F48F5" w:rsidRDefault="000F48F5" w:rsidP="000F48F5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  <w:r w:rsidRPr="000F48F5">
              <w:rPr>
                <w:rFonts w:ascii="Times New Roman" w:eastAsia="Times New Roman" w:hAnsi="Times New Roman" w:cs="Times New Roman"/>
                <w:w w:val="115"/>
              </w:rPr>
              <w:t>Адрес</w:t>
            </w:r>
            <w:r w:rsidRPr="000F48F5">
              <w:rPr>
                <w:rFonts w:ascii="Times New Roman" w:eastAsia="Times New Roman" w:hAnsi="Times New Roman" w:cs="Times New Roman"/>
                <w:w w:val="115"/>
                <w:u w:val="single"/>
              </w:rPr>
              <w:t>:644105, г</w:t>
            </w:r>
            <w:proofErr w:type="gramStart"/>
            <w:r w:rsidRPr="000F48F5">
              <w:rPr>
                <w:rFonts w:ascii="Times New Roman" w:eastAsia="Times New Roman" w:hAnsi="Times New Roman" w:cs="Times New Roman"/>
                <w:w w:val="115"/>
                <w:u w:val="single"/>
              </w:rPr>
              <w:t>.О</w:t>
            </w:r>
            <w:proofErr w:type="gramEnd"/>
            <w:r w:rsidRPr="000F48F5">
              <w:rPr>
                <w:rFonts w:ascii="Times New Roman" w:eastAsia="Times New Roman" w:hAnsi="Times New Roman" w:cs="Times New Roman"/>
                <w:w w:val="115"/>
                <w:u w:val="single"/>
              </w:rPr>
              <w:t>мск, ул. 4 Челюскинцев,2А</w:t>
            </w:r>
          </w:p>
          <w:p w:rsidR="000F48F5" w:rsidRPr="000F48F5" w:rsidRDefault="000F48F5" w:rsidP="000F48F5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  <w:r w:rsidRPr="000F48F5">
              <w:rPr>
                <w:rFonts w:ascii="Times New Roman" w:eastAsia="Times New Roman" w:hAnsi="Times New Roman" w:cs="Times New Roman"/>
                <w:bCs/>
                <w:w w:val="105"/>
              </w:rPr>
              <w:t>__________________________________________</w:t>
            </w:r>
          </w:p>
          <w:p w:rsidR="000F48F5" w:rsidRPr="000F48F5" w:rsidRDefault="000F48F5" w:rsidP="000F48F5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  <w:p w:rsidR="000F48F5" w:rsidRPr="000F48F5" w:rsidRDefault="000F48F5" w:rsidP="000F48F5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u w:val="single"/>
              </w:rPr>
            </w:pPr>
            <w:r w:rsidRPr="000F48F5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u w:val="single"/>
              </w:rPr>
              <w:t>Ректор                                      А.Э.Еремеев</w:t>
            </w:r>
          </w:p>
        </w:tc>
      </w:tr>
      <w:tr w:rsidR="000F48F5" w:rsidRPr="000F48F5" w:rsidTr="00CE7B7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8F5" w:rsidRPr="000F48F5" w:rsidRDefault="000F48F5" w:rsidP="000F48F5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</w:rPr>
            </w:pPr>
            <w:proofErr w:type="gramStart"/>
            <w:r w:rsidRPr="000F48F5">
              <w:rPr>
                <w:rFonts w:ascii="Times New Roman" w:eastAsia="Times New Roman" w:hAnsi="Times New Roman" w:cs="Times New Roman"/>
                <w:bCs/>
                <w:w w:val="105"/>
              </w:rPr>
              <w:t>(наименование должности, фамилия, имя, отчество (при наличии)</w:t>
            </w:r>
            <w:proofErr w:type="gramEnd"/>
          </w:p>
          <w:p w:rsidR="000F48F5" w:rsidRPr="000F48F5" w:rsidRDefault="000F48F5" w:rsidP="000F48F5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</w:rPr>
            </w:pPr>
          </w:p>
          <w:p w:rsidR="000F48F5" w:rsidRPr="000F48F5" w:rsidRDefault="000F48F5" w:rsidP="000F48F5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</w:rPr>
            </w:pPr>
          </w:p>
          <w:p w:rsidR="000F48F5" w:rsidRPr="000F48F5" w:rsidRDefault="000F48F5" w:rsidP="000F48F5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</w:rPr>
            </w:pPr>
            <w:r w:rsidRPr="000F48F5">
              <w:rPr>
                <w:rFonts w:ascii="Times New Roman" w:eastAsia="Times New Roman" w:hAnsi="Times New Roman" w:cs="Times New Roman"/>
                <w:bCs/>
                <w:w w:val="105"/>
              </w:rPr>
              <w:t>М.П. (при наличии)</w:t>
            </w:r>
          </w:p>
          <w:p w:rsidR="000F48F5" w:rsidRPr="000F48F5" w:rsidRDefault="000F48F5" w:rsidP="000F48F5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8F5" w:rsidRPr="000F48F5" w:rsidRDefault="000F48F5" w:rsidP="000F48F5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  <w:proofErr w:type="gramStart"/>
            <w:r w:rsidRPr="000F48F5">
              <w:rPr>
                <w:rFonts w:ascii="Times New Roman" w:eastAsia="Times New Roman" w:hAnsi="Times New Roman" w:cs="Times New Roman"/>
                <w:bCs/>
                <w:w w:val="105"/>
              </w:rPr>
              <w:t>(наименование должности, фамилия, имя, отчество (при наличии)</w:t>
            </w:r>
            <w:proofErr w:type="gramEnd"/>
          </w:p>
          <w:p w:rsidR="000F48F5" w:rsidRPr="000F48F5" w:rsidRDefault="000F48F5" w:rsidP="000F48F5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</w:p>
          <w:p w:rsidR="000F48F5" w:rsidRPr="000F48F5" w:rsidRDefault="000F48F5" w:rsidP="000F48F5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</w:p>
          <w:p w:rsidR="000F48F5" w:rsidRPr="000F48F5" w:rsidRDefault="000F48F5" w:rsidP="000F48F5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  <w:r w:rsidRPr="000F48F5">
              <w:rPr>
                <w:rFonts w:ascii="Times New Roman" w:eastAsia="Times New Roman" w:hAnsi="Times New Roman" w:cs="Times New Roman"/>
                <w:bCs/>
                <w:w w:val="105"/>
              </w:rPr>
              <w:t>М.П. (при наличии)</w:t>
            </w:r>
          </w:p>
          <w:p w:rsidR="000F48F5" w:rsidRPr="000F48F5" w:rsidRDefault="000F48F5" w:rsidP="000F48F5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</w:p>
        </w:tc>
      </w:tr>
      <w:tr w:rsidR="000F48F5" w:rsidRPr="000F48F5" w:rsidTr="00CE7B73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F48F5" w:rsidRPr="000F48F5" w:rsidRDefault="000F48F5" w:rsidP="000F48F5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0F48F5" w:rsidRPr="000F48F5" w:rsidRDefault="000F48F5" w:rsidP="000F48F5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</w:p>
        </w:tc>
      </w:tr>
    </w:tbl>
    <w:p w:rsidR="000F48F5" w:rsidRPr="000F48F5" w:rsidRDefault="000F48F5" w:rsidP="000F48F5">
      <w:pPr>
        <w:pBdr>
          <w:between w:val="single" w:sz="4" w:space="1" w:color="auto"/>
        </w:pBdr>
        <w:tabs>
          <w:tab w:val="left" w:pos="2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78D" w:rsidRDefault="00A4678D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4678D" w:rsidRDefault="00A4678D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4678D" w:rsidRDefault="00A4678D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4678D" w:rsidRDefault="00A4678D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Default="00A0130C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4678D" w:rsidRDefault="00A4678D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4678D" w:rsidRDefault="00A4678D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130C" w:rsidRPr="00FD2808" w:rsidRDefault="00A0130C" w:rsidP="00A013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280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0130C" w:rsidRPr="00FD2808" w:rsidRDefault="00A0130C" w:rsidP="00A013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2808">
        <w:rPr>
          <w:rFonts w:ascii="Times New Roman" w:hAnsi="Times New Roman" w:cs="Times New Roman"/>
          <w:sz w:val="24"/>
          <w:szCs w:val="24"/>
        </w:rPr>
        <w:t xml:space="preserve">к договору о </w:t>
      </w:r>
      <w:proofErr w:type="gramStart"/>
      <w:r w:rsidRPr="00FD2808"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  <w:r w:rsidRPr="00FD2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30C" w:rsidRPr="00FD2808" w:rsidRDefault="00A0130C" w:rsidP="00A013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2808">
        <w:rPr>
          <w:rFonts w:ascii="Times New Roman" w:hAnsi="Times New Roman" w:cs="Times New Roman"/>
          <w:sz w:val="24"/>
          <w:szCs w:val="24"/>
        </w:rPr>
        <w:t xml:space="preserve">подготовке </w:t>
      </w:r>
      <w:proofErr w:type="gramStart"/>
      <w:r w:rsidRPr="00FD28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0130C" w:rsidRPr="00FD2808" w:rsidRDefault="00A0130C" w:rsidP="00A013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2808">
        <w:rPr>
          <w:rFonts w:ascii="Times New Roman" w:hAnsi="Times New Roman" w:cs="Times New Roman"/>
          <w:sz w:val="24"/>
          <w:szCs w:val="24"/>
        </w:rPr>
        <w:t>от «___» _________20__ года №___</w:t>
      </w:r>
    </w:p>
    <w:p w:rsidR="00A0130C" w:rsidRPr="00FD2808" w:rsidRDefault="00A0130C" w:rsidP="00A013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130C" w:rsidRPr="00FD2808" w:rsidRDefault="00A0130C" w:rsidP="00A013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30C" w:rsidRPr="00FD2808" w:rsidRDefault="00A0130C" w:rsidP="00A013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2808">
        <w:rPr>
          <w:rFonts w:ascii="Times New Roman" w:hAnsi="Times New Roman" w:cs="Times New Roman"/>
          <w:sz w:val="24"/>
          <w:szCs w:val="24"/>
        </w:rPr>
        <w:t>Перечень образовательных программ,</w:t>
      </w:r>
    </w:p>
    <w:p w:rsidR="00A0130C" w:rsidRPr="00FD2808" w:rsidRDefault="00A0130C" w:rsidP="00A013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2808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FD2808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FD2808">
        <w:rPr>
          <w:rFonts w:ascii="Times New Roman" w:hAnsi="Times New Roman" w:cs="Times New Roman"/>
          <w:sz w:val="24"/>
          <w:szCs w:val="24"/>
        </w:rPr>
        <w:t xml:space="preserve"> которых организуется практическая подготовка</w:t>
      </w:r>
    </w:p>
    <w:p w:rsidR="00A0130C" w:rsidRPr="00FD2808" w:rsidRDefault="00A0130C" w:rsidP="00A013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1"/>
        <w:gridCol w:w="2042"/>
        <w:gridCol w:w="2981"/>
        <w:gridCol w:w="1572"/>
        <w:gridCol w:w="1832"/>
      </w:tblGrid>
      <w:tr w:rsidR="00A0130C" w:rsidRPr="00FD2808" w:rsidTr="00CE7B73">
        <w:tc>
          <w:tcPr>
            <w:tcW w:w="1554" w:type="dxa"/>
            <w:shd w:val="clear" w:color="auto" w:fill="auto"/>
          </w:tcPr>
          <w:p w:rsidR="00A0130C" w:rsidRPr="00FD2808" w:rsidRDefault="00A0130C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>Направление подготовки</w:t>
            </w:r>
          </w:p>
        </w:tc>
        <w:tc>
          <w:tcPr>
            <w:tcW w:w="1855" w:type="dxa"/>
            <w:shd w:val="clear" w:color="auto" w:fill="auto"/>
          </w:tcPr>
          <w:p w:rsidR="00A0130C" w:rsidRPr="00FD2808" w:rsidRDefault="00A0130C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25" w:type="dxa"/>
            <w:shd w:val="clear" w:color="auto" w:fill="auto"/>
          </w:tcPr>
          <w:p w:rsidR="00A0130C" w:rsidRPr="00FD2808" w:rsidRDefault="00A0130C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>Компоненты образовательных программ</w:t>
            </w:r>
          </w:p>
        </w:tc>
        <w:tc>
          <w:tcPr>
            <w:tcW w:w="1572" w:type="dxa"/>
            <w:shd w:val="clear" w:color="auto" w:fill="auto"/>
          </w:tcPr>
          <w:p w:rsidR="00A0130C" w:rsidRPr="00FD2808" w:rsidRDefault="00A0130C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>Количество обучающихся, человек</w:t>
            </w:r>
          </w:p>
        </w:tc>
        <w:tc>
          <w:tcPr>
            <w:tcW w:w="1848" w:type="dxa"/>
            <w:shd w:val="clear" w:color="auto" w:fill="auto"/>
          </w:tcPr>
          <w:p w:rsidR="00A0130C" w:rsidRPr="00FD2808" w:rsidRDefault="00A0130C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>Сроки организации практической подготовки</w:t>
            </w:r>
          </w:p>
        </w:tc>
      </w:tr>
      <w:tr w:rsidR="00A0130C" w:rsidRPr="00FD2808" w:rsidTr="00CE7B73">
        <w:tc>
          <w:tcPr>
            <w:tcW w:w="1554" w:type="dxa"/>
            <w:shd w:val="clear" w:color="auto" w:fill="auto"/>
            <w:vAlign w:val="center"/>
          </w:tcPr>
          <w:p w:rsidR="00A0130C" w:rsidRPr="00FD2808" w:rsidRDefault="00A0130C" w:rsidP="00CE7B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  <w:color w:val="1C1C1C"/>
                <w:lang w:val="en-US"/>
              </w:rPr>
              <w:t xml:space="preserve">44.03.01 </w:t>
            </w:r>
            <w:proofErr w:type="spellStart"/>
            <w:r w:rsidRPr="00FD2808">
              <w:rPr>
                <w:rFonts w:ascii="Times New Roman" w:eastAsia="Times New Roman" w:hAnsi="Times New Roman" w:cs="Times New Roman"/>
                <w:color w:val="1C1C1C"/>
                <w:lang w:val="en-US"/>
              </w:rPr>
              <w:t>Педагогическое</w:t>
            </w:r>
            <w:proofErr w:type="spellEnd"/>
            <w:r w:rsidRPr="00FD2808">
              <w:rPr>
                <w:rFonts w:ascii="Times New Roman" w:eastAsia="Times New Roman" w:hAnsi="Times New Roman" w:cs="Times New Roman"/>
                <w:color w:val="1C1C1C"/>
                <w:lang w:val="en-US"/>
              </w:rPr>
              <w:t xml:space="preserve"> </w:t>
            </w:r>
            <w:proofErr w:type="spellStart"/>
            <w:r w:rsidRPr="00FD2808">
              <w:rPr>
                <w:rFonts w:ascii="Times New Roman" w:eastAsia="Times New Roman" w:hAnsi="Times New Roman" w:cs="Times New Roman"/>
                <w:color w:val="1C1C1C"/>
                <w:lang w:val="en-US"/>
              </w:rPr>
              <w:t>образование</w:t>
            </w:r>
            <w:proofErr w:type="spellEnd"/>
            <w:r w:rsidRPr="00FD2808">
              <w:rPr>
                <w:rFonts w:ascii="Times New Roman" w:eastAsia="Times New Roman" w:hAnsi="Times New Roman" w:cs="Times New Roman"/>
                <w:color w:val="1C1C1C"/>
                <w:lang w:val="en-US"/>
              </w:rPr>
              <w:t xml:space="preserve">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130C" w:rsidRPr="00FD2808" w:rsidRDefault="00A0130C" w:rsidP="00CE7B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A0130C" w:rsidRPr="00FD2808" w:rsidRDefault="00A0130C" w:rsidP="00CE7B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 xml:space="preserve">В ходе выполнения общего задания практической подготовки </w:t>
            </w:r>
            <w:proofErr w:type="gramStart"/>
            <w:r w:rsidRPr="00FD2808">
              <w:rPr>
                <w:rFonts w:ascii="Times New Roman" w:eastAsia="Times New Roman" w:hAnsi="Times New Roman" w:cs="Times New Roman"/>
              </w:rPr>
              <w:t>обучающемуся</w:t>
            </w:r>
            <w:proofErr w:type="gramEnd"/>
            <w:r w:rsidRPr="00FD2808">
              <w:rPr>
                <w:rFonts w:ascii="Times New Roman" w:eastAsia="Times New Roman" w:hAnsi="Times New Roman" w:cs="Times New Roman"/>
              </w:rPr>
              <w:t xml:space="preserve"> надлежит изучить и представить в отчете следующую информацию: </w:t>
            </w:r>
          </w:p>
          <w:p w:rsidR="00A0130C" w:rsidRPr="00FD2808" w:rsidRDefault="00A0130C" w:rsidP="00A0130C">
            <w:pPr>
              <w:pStyle w:val="ac"/>
              <w:numPr>
                <w:ilvl w:val="0"/>
                <w:numId w:val="9"/>
              </w:numPr>
              <w:tabs>
                <w:tab w:val="right" w:leader="dot" w:pos="284"/>
                <w:tab w:val="left" w:pos="851"/>
              </w:tabs>
              <w:spacing w:after="0" w:line="240" w:lineRule="auto"/>
              <w:ind w:right="-57"/>
              <w:jc w:val="both"/>
              <w:rPr>
                <w:rStyle w:val="af"/>
                <w:rFonts w:ascii="Times New Roman" w:hAnsi="Times New Roman"/>
                <w:noProof/>
                <w:color w:val="FF0000"/>
                <w:sz w:val="20"/>
                <w:szCs w:val="20"/>
              </w:rPr>
            </w:pPr>
            <w:r w:rsidRPr="00FD2808">
              <w:rPr>
                <w:rStyle w:val="af"/>
                <w:rFonts w:ascii="Times New Roman" w:hAnsi="Times New Roman"/>
                <w:noProof/>
                <w:color w:val="FF0000"/>
                <w:sz w:val="20"/>
                <w:szCs w:val="20"/>
              </w:rPr>
              <w:t xml:space="preserve">Знакомство с общеобразовательной организацией (базой практики).  </w:t>
            </w:r>
          </w:p>
          <w:p w:rsidR="00A0130C" w:rsidRPr="00FD2808" w:rsidRDefault="00A0130C" w:rsidP="00A0130C">
            <w:pPr>
              <w:pStyle w:val="ac"/>
              <w:numPr>
                <w:ilvl w:val="0"/>
                <w:numId w:val="9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="0" w:right="-57" w:firstLineChars="100" w:firstLine="200"/>
              <w:jc w:val="both"/>
              <w:rPr>
                <w:rStyle w:val="af"/>
                <w:rFonts w:ascii="Times New Roman" w:hAnsi="Times New Roman"/>
                <w:color w:val="FF0000"/>
                <w:sz w:val="20"/>
                <w:szCs w:val="20"/>
              </w:rPr>
            </w:pPr>
            <w:r w:rsidRPr="00FD2808">
              <w:rPr>
                <w:rStyle w:val="af"/>
                <w:rFonts w:ascii="Times New Roman" w:hAnsi="Times New Roman"/>
                <w:noProof/>
                <w:color w:val="FF0000"/>
                <w:sz w:val="20"/>
                <w:szCs w:val="20"/>
              </w:rPr>
              <w:t xml:space="preserve">Ознакомиться </w:t>
            </w:r>
            <w:r w:rsidRPr="00FD2808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с нормативными документами, регламентирующими работу учителя БЖД, рабочими программами и применяемыми УМК</w:t>
            </w:r>
          </w:p>
          <w:p w:rsidR="00A0130C" w:rsidRPr="00FD2808" w:rsidRDefault="00A0130C" w:rsidP="00A0130C">
            <w:pPr>
              <w:pStyle w:val="ac"/>
              <w:numPr>
                <w:ilvl w:val="0"/>
                <w:numId w:val="9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="0" w:right="-57" w:firstLineChars="100" w:firstLine="20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D2808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Проанализировать материальную базу и образовательную среду образовательной организации, кабинета БЖД.</w:t>
            </w:r>
          </w:p>
          <w:p w:rsidR="00A0130C" w:rsidRPr="00FD2808" w:rsidRDefault="00A0130C" w:rsidP="00A0130C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D2808">
              <w:rPr>
                <w:rFonts w:ascii="Times New Roman" w:hAnsi="Times New Roman"/>
                <w:color w:val="FF0000"/>
                <w:sz w:val="20"/>
                <w:szCs w:val="20"/>
              </w:rPr>
              <w:t>Научно-исследовательская работа.</w:t>
            </w:r>
          </w:p>
          <w:p w:rsidR="00A0130C" w:rsidRPr="00FD2808" w:rsidRDefault="00A0130C" w:rsidP="00A0130C">
            <w:pPr>
              <w:pStyle w:val="ac"/>
              <w:numPr>
                <w:ilvl w:val="0"/>
                <w:numId w:val="9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="0" w:right="-57" w:firstLineChars="100" w:firstLine="20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D2808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Анализ результатов практики.</w:t>
            </w:r>
          </w:p>
          <w:p w:rsidR="00A0130C" w:rsidRPr="00FD2808" w:rsidRDefault="00A0130C" w:rsidP="00CE7B73">
            <w:p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2808">
              <w:rPr>
                <w:rFonts w:ascii="Times New Roman" w:hAnsi="Times New Roman"/>
                <w:i/>
                <w:sz w:val="24"/>
                <w:szCs w:val="24"/>
              </w:rPr>
              <w:t>(задания в зависимости от типа практики)</w:t>
            </w:r>
          </w:p>
          <w:p w:rsidR="00A0130C" w:rsidRPr="00FD2808" w:rsidRDefault="00A0130C" w:rsidP="00CE7B7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A0130C" w:rsidRPr="00FD2808" w:rsidRDefault="00A0130C" w:rsidP="00CE7B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>Не более 25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0130C" w:rsidRPr="00FD2808" w:rsidRDefault="00A0130C" w:rsidP="00CE7B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>В соответствии с календарным учебным графиком</w:t>
            </w:r>
          </w:p>
        </w:tc>
      </w:tr>
    </w:tbl>
    <w:p w:rsidR="00A0130C" w:rsidRPr="00FD2808" w:rsidRDefault="00A0130C" w:rsidP="00A0130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A0130C" w:rsidRPr="00FD2808" w:rsidRDefault="00A0130C" w:rsidP="00A013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30C" w:rsidRDefault="00A0130C" w:rsidP="00A0130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A0130C" w:rsidRDefault="00A0130C" w:rsidP="00A0130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A0130C" w:rsidRDefault="00A0130C" w:rsidP="00A0130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A0130C" w:rsidRDefault="00A0130C" w:rsidP="00A0130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A0130C" w:rsidRDefault="00A0130C" w:rsidP="00A0130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A0130C" w:rsidRDefault="00A0130C" w:rsidP="00A0130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A0130C" w:rsidRDefault="00A0130C" w:rsidP="00A0130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A0130C" w:rsidRPr="00FD2808" w:rsidRDefault="00A0130C" w:rsidP="00A0130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A0130C" w:rsidRPr="00FD2808" w:rsidRDefault="00A0130C" w:rsidP="00A0130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 w:rsidRPr="00FD280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A0130C" w:rsidRPr="00FD2808" w:rsidRDefault="00A0130C" w:rsidP="00A0130C">
      <w:pPr>
        <w:spacing w:after="0"/>
        <w:ind w:left="4550" w:hanging="14"/>
        <w:rPr>
          <w:rFonts w:ascii="Times New Roman" w:hAnsi="Times New Roman" w:cs="Times New Roman"/>
          <w:sz w:val="24"/>
          <w:szCs w:val="24"/>
        </w:rPr>
      </w:pPr>
      <w:r w:rsidRPr="00FD2808">
        <w:rPr>
          <w:rFonts w:ascii="Times New Roman" w:hAnsi="Times New Roman" w:cs="Times New Roman"/>
          <w:sz w:val="24"/>
          <w:szCs w:val="24"/>
        </w:rPr>
        <w:t xml:space="preserve">к Договору о практической подготовке </w:t>
      </w:r>
      <w:proofErr w:type="gramStart"/>
      <w:r w:rsidRPr="00FD28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0130C" w:rsidRPr="00FD2808" w:rsidRDefault="00A0130C" w:rsidP="00A0130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 w:rsidRPr="00FD2808">
        <w:rPr>
          <w:rFonts w:ascii="Times New Roman" w:hAnsi="Times New Roman" w:cs="Times New Roman"/>
          <w:sz w:val="24"/>
          <w:szCs w:val="24"/>
        </w:rPr>
        <w:t>от «____» _________ 20____ г. № _____</w:t>
      </w:r>
    </w:p>
    <w:p w:rsidR="00A0130C" w:rsidRPr="00FD2808" w:rsidRDefault="00A0130C" w:rsidP="00A013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30C" w:rsidRPr="00FD2808" w:rsidRDefault="00A0130C" w:rsidP="00A013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30C" w:rsidRPr="00FD2808" w:rsidRDefault="00A0130C" w:rsidP="00A013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2808">
        <w:rPr>
          <w:rFonts w:ascii="Times New Roman" w:hAnsi="Times New Roman" w:cs="Times New Roman"/>
          <w:sz w:val="24"/>
          <w:szCs w:val="24"/>
        </w:rPr>
        <w:t>Перечень помещений для организации практической подготовки</w:t>
      </w:r>
    </w:p>
    <w:p w:rsidR="00A0130C" w:rsidRPr="00FD2808" w:rsidRDefault="00A0130C" w:rsidP="00A013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2126"/>
        <w:gridCol w:w="2268"/>
        <w:gridCol w:w="2693"/>
      </w:tblGrid>
      <w:tr w:rsidR="00A0130C" w:rsidRPr="00FD2808" w:rsidTr="00CE7B73">
        <w:tc>
          <w:tcPr>
            <w:tcW w:w="2978" w:type="dxa"/>
            <w:shd w:val="clear" w:color="auto" w:fill="auto"/>
          </w:tcPr>
          <w:p w:rsidR="00A0130C" w:rsidRPr="00FD2808" w:rsidRDefault="00A0130C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 xml:space="preserve">Профильная организация </w:t>
            </w:r>
          </w:p>
        </w:tc>
        <w:tc>
          <w:tcPr>
            <w:tcW w:w="2126" w:type="dxa"/>
            <w:shd w:val="clear" w:color="auto" w:fill="auto"/>
          </w:tcPr>
          <w:p w:rsidR="00A0130C" w:rsidRPr="00FD2808" w:rsidRDefault="00A0130C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>Структурные подразделения</w:t>
            </w:r>
          </w:p>
        </w:tc>
        <w:tc>
          <w:tcPr>
            <w:tcW w:w="2268" w:type="dxa"/>
            <w:shd w:val="clear" w:color="auto" w:fill="auto"/>
          </w:tcPr>
          <w:p w:rsidR="00A0130C" w:rsidRPr="00FD2808" w:rsidRDefault="00A0130C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>Адрес местонахождения</w:t>
            </w:r>
          </w:p>
        </w:tc>
        <w:tc>
          <w:tcPr>
            <w:tcW w:w="2693" w:type="dxa"/>
            <w:shd w:val="clear" w:color="auto" w:fill="auto"/>
          </w:tcPr>
          <w:p w:rsidR="00A0130C" w:rsidRPr="00FD2808" w:rsidRDefault="00A0130C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 xml:space="preserve">Помещения </w:t>
            </w:r>
          </w:p>
        </w:tc>
      </w:tr>
      <w:tr w:rsidR="00A0130C" w:rsidRPr="00FD2808" w:rsidTr="00CE7B73">
        <w:tc>
          <w:tcPr>
            <w:tcW w:w="2978" w:type="dxa"/>
            <w:shd w:val="clear" w:color="auto" w:fill="auto"/>
          </w:tcPr>
          <w:p w:rsidR="00A0130C" w:rsidRPr="00FD2808" w:rsidRDefault="00A0130C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Style w:val="name"/>
                <w:rFonts w:ascii="Times New Roman" w:eastAsia="Times New Roman" w:hAnsi="Times New Roman" w:cs="Times New Roman"/>
                <w:color w:val="FF0000"/>
              </w:rPr>
              <w:t>…. (указать)</w:t>
            </w:r>
          </w:p>
        </w:tc>
        <w:tc>
          <w:tcPr>
            <w:tcW w:w="2126" w:type="dxa"/>
            <w:shd w:val="clear" w:color="auto" w:fill="auto"/>
          </w:tcPr>
          <w:p w:rsidR="00A0130C" w:rsidRPr="00FD2808" w:rsidRDefault="00A0130C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Style w:val="name"/>
                <w:rFonts w:ascii="Times New Roman" w:eastAsia="Times New Roman" w:hAnsi="Times New Roman" w:cs="Times New Roman"/>
                <w:color w:val="FF0000"/>
              </w:rPr>
              <w:t>…. (указать)</w:t>
            </w:r>
          </w:p>
        </w:tc>
        <w:tc>
          <w:tcPr>
            <w:tcW w:w="2268" w:type="dxa"/>
            <w:shd w:val="clear" w:color="auto" w:fill="auto"/>
          </w:tcPr>
          <w:p w:rsidR="00A0130C" w:rsidRPr="00FD2808" w:rsidRDefault="00A0130C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Style w:val="name"/>
                <w:rFonts w:ascii="Times New Roman" w:eastAsia="Times New Roman" w:hAnsi="Times New Roman" w:cs="Times New Roman"/>
                <w:color w:val="FF0000"/>
              </w:rPr>
              <w:t>…. (указать)</w:t>
            </w:r>
          </w:p>
        </w:tc>
        <w:tc>
          <w:tcPr>
            <w:tcW w:w="2693" w:type="dxa"/>
            <w:shd w:val="clear" w:color="auto" w:fill="auto"/>
          </w:tcPr>
          <w:p w:rsidR="00A0130C" w:rsidRPr="00FD2808" w:rsidRDefault="00A0130C" w:rsidP="00CE7B73">
            <w:pPr>
              <w:spacing w:after="0"/>
              <w:rPr>
                <w:rStyle w:val="accent"/>
                <w:rFonts w:ascii="Times New Roman" w:eastAsia="Times New Roman" w:hAnsi="Times New Roman" w:cs="Times New Roman"/>
              </w:rPr>
            </w:pPr>
            <w:r w:rsidRPr="00FD2808">
              <w:rPr>
                <w:rStyle w:val="accent"/>
                <w:rFonts w:ascii="Times New Roman" w:eastAsia="Times New Roman" w:hAnsi="Times New Roman" w:cs="Times New Roman"/>
              </w:rPr>
              <w:t xml:space="preserve">Служебные кабинеты </w:t>
            </w:r>
          </w:p>
          <w:p w:rsidR="00A0130C" w:rsidRPr="00FD2808" w:rsidRDefault="00A0130C" w:rsidP="00CE7B73">
            <w:pPr>
              <w:spacing w:after="0"/>
              <w:jc w:val="both"/>
              <w:rPr>
                <w:rStyle w:val="name"/>
                <w:rFonts w:ascii="Times New Roman" w:eastAsia="Times New Roman" w:hAnsi="Times New Roman" w:cs="Times New Roman"/>
              </w:rPr>
            </w:pPr>
            <w:r w:rsidRPr="00FD2808">
              <w:rPr>
                <w:rStyle w:val="accent"/>
                <w:rFonts w:ascii="Times New Roman" w:eastAsia="Times New Roman" w:hAnsi="Times New Roman" w:cs="Times New Roman"/>
              </w:rPr>
              <w:t xml:space="preserve">в зданиях </w:t>
            </w:r>
            <w:r w:rsidRPr="00FD2808">
              <w:rPr>
                <w:rStyle w:val="name"/>
                <w:rFonts w:ascii="Times New Roman" w:eastAsia="Times New Roman" w:hAnsi="Times New Roman" w:cs="Times New Roman"/>
              </w:rPr>
              <w:t>соответствующих структурных подразделений:</w:t>
            </w:r>
          </w:p>
          <w:p w:rsidR="00A0130C" w:rsidRPr="00FD2808" w:rsidRDefault="00A0130C" w:rsidP="00CE7B73">
            <w:pPr>
              <w:spacing w:after="0"/>
              <w:jc w:val="both"/>
              <w:rPr>
                <w:rStyle w:val="name"/>
                <w:rFonts w:ascii="Times New Roman" w:eastAsia="Times New Roman" w:hAnsi="Times New Roman" w:cs="Times New Roman"/>
              </w:rPr>
            </w:pPr>
            <w:r w:rsidRPr="00FD2808">
              <w:rPr>
                <w:rStyle w:val="name"/>
                <w:rFonts w:ascii="Times New Roman" w:eastAsia="Times New Roman" w:hAnsi="Times New Roman" w:cs="Times New Roman"/>
                <w:color w:val="FF0000"/>
              </w:rPr>
              <w:t>….(указать)</w:t>
            </w:r>
          </w:p>
          <w:p w:rsidR="00A0130C" w:rsidRPr="00FD2808" w:rsidRDefault="00A0130C" w:rsidP="00CE7B73">
            <w:pPr>
              <w:spacing w:after="0"/>
              <w:jc w:val="center"/>
              <w:rPr>
                <w:rStyle w:val="name"/>
                <w:rFonts w:ascii="Times New Roman" w:eastAsia="Times New Roman" w:hAnsi="Times New Roman" w:cs="Times New Roman"/>
              </w:rPr>
            </w:pPr>
          </w:p>
          <w:p w:rsidR="00A0130C" w:rsidRPr="00FD2808" w:rsidRDefault="00A0130C" w:rsidP="00CE7B73">
            <w:pPr>
              <w:spacing w:after="0"/>
              <w:rPr>
                <w:rStyle w:val="name"/>
                <w:rFonts w:ascii="Times New Roman" w:eastAsia="Times New Roman" w:hAnsi="Times New Roman" w:cs="Times New Roman"/>
                <w:color w:val="FF0000"/>
              </w:rPr>
            </w:pPr>
            <w:r w:rsidRPr="00FD2808">
              <w:rPr>
                <w:rStyle w:val="name"/>
                <w:rFonts w:ascii="Times New Roman" w:eastAsia="Times New Roman" w:hAnsi="Times New Roman" w:cs="Times New Roman"/>
              </w:rPr>
              <w:t xml:space="preserve">Оборудование: </w:t>
            </w:r>
            <w:r w:rsidRPr="00FD2808">
              <w:rPr>
                <w:rStyle w:val="name"/>
                <w:rFonts w:ascii="Times New Roman" w:eastAsia="Times New Roman" w:hAnsi="Times New Roman" w:cs="Times New Roman"/>
                <w:color w:val="FF0000"/>
              </w:rPr>
              <w:t>….(указать состав подробно)</w:t>
            </w:r>
          </w:p>
          <w:p w:rsidR="00A0130C" w:rsidRPr="00FD2808" w:rsidRDefault="00A0130C" w:rsidP="00CE7B73">
            <w:pPr>
              <w:spacing w:after="0"/>
              <w:rPr>
                <w:rStyle w:val="name"/>
                <w:rFonts w:ascii="Times New Roman" w:eastAsia="Times New Roman" w:hAnsi="Times New Roman" w:cs="Times New Roman"/>
                <w:color w:val="FF0000"/>
              </w:rPr>
            </w:pPr>
          </w:p>
          <w:p w:rsidR="00A0130C" w:rsidRPr="00FD2808" w:rsidRDefault="00A0130C" w:rsidP="00CE7B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Style w:val="name"/>
                <w:rFonts w:ascii="Times New Roman" w:eastAsia="Times New Roman" w:hAnsi="Times New Roman" w:cs="Times New Roman"/>
              </w:rPr>
              <w:t>Программное обеспечение</w:t>
            </w:r>
            <w:r w:rsidRPr="00FD2808">
              <w:rPr>
                <w:rStyle w:val="name"/>
                <w:rFonts w:ascii="Times New Roman" w:eastAsia="Times New Roman" w:hAnsi="Times New Roman" w:cs="Times New Roman"/>
                <w:color w:val="FF0000"/>
              </w:rPr>
              <w:t>: …(указать состав подробно)</w:t>
            </w:r>
          </w:p>
        </w:tc>
      </w:tr>
    </w:tbl>
    <w:p w:rsidR="00A0130C" w:rsidRPr="00FD2808" w:rsidRDefault="00A0130C" w:rsidP="00A013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130C" w:rsidRPr="00FD2808" w:rsidRDefault="00A0130C" w:rsidP="00A01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0130C" w:rsidRPr="00FD2808" w:rsidRDefault="00A0130C" w:rsidP="00A01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0130C" w:rsidRPr="00FD2808" w:rsidRDefault="00A0130C" w:rsidP="00A01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4678D" w:rsidRDefault="00A4678D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8F5" w:rsidRDefault="000F48F5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E6DCD" w:rsidRPr="00522586" w:rsidRDefault="004E6DCD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Приложение 6</w:t>
      </w:r>
    </w:p>
    <w:p w:rsidR="004E6DCD" w:rsidRPr="00522586" w:rsidRDefault="004E6DCD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Частное  учреждение образовательная организация </w:t>
      </w:r>
    </w:p>
    <w:p w:rsidR="004E6DCD" w:rsidRPr="00522586" w:rsidRDefault="004E6DCD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высшего образования «Омская гуманитарная академия»</w:t>
      </w:r>
    </w:p>
    <w:p w:rsidR="004E6DCD" w:rsidRPr="00522586" w:rsidRDefault="004E6DCD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D6618" w:rsidRDefault="002D6618" w:rsidP="002D661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СОВМЕСТНЫЙ  </w:t>
      </w:r>
      <w:r w:rsidRPr="00905FA9">
        <w:rPr>
          <w:sz w:val="28"/>
          <w:szCs w:val="28"/>
        </w:rPr>
        <w:t xml:space="preserve">РАБОЧИЙ ГРАФИК (ПЛАН) </w:t>
      </w:r>
      <w:r>
        <w:rPr>
          <w:sz w:val="28"/>
          <w:szCs w:val="28"/>
        </w:rPr>
        <w:t>ПРОГРАММЫ ПРАКТИЧЕСКОЙ</w:t>
      </w:r>
    </w:p>
    <w:p w:rsidR="004E6DCD" w:rsidRPr="00522586" w:rsidRDefault="002D6618" w:rsidP="002D6618">
      <w:pPr>
        <w:pStyle w:val="Default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ПОДГОТОВКИ (УЧЕБНАЯ ПРАКТИКА)</w:t>
      </w:r>
      <w:r w:rsidRPr="00BE333E">
        <w:rPr>
          <w:color w:val="auto"/>
          <w:sz w:val="28"/>
          <w:szCs w:val="28"/>
        </w:rPr>
        <w:t xml:space="preserve"> </w:t>
      </w:r>
      <w:r w:rsidR="004E6DCD" w:rsidRPr="00522586">
        <w:rPr>
          <w:color w:val="000000" w:themeColor="text1"/>
          <w:sz w:val="28"/>
          <w:szCs w:val="28"/>
        </w:rPr>
        <w:t xml:space="preserve"> </w:t>
      </w:r>
    </w:p>
    <w:p w:rsidR="004E6DCD" w:rsidRPr="00522586" w:rsidRDefault="004E6DCD" w:rsidP="004E6DCD">
      <w:pPr>
        <w:pStyle w:val="Default"/>
        <w:spacing w:before="240"/>
        <w:jc w:val="center"/>
        <w:rPr>
          <w:color w:val="000000" w:themeColor="text1"/>
        </w:rPr>
      </w:pPr>
      <w:r w:rsidRPr="00522586">
        <w:rPr>
          <w:color w:val="000000" w:themeColor="text1"/>
          <w:sz w:val="28"/>
          <w:szCs w:val="28"/>
        </w:rPr>
        <w:t xml:space="preserve">__________________________________________________________________ </w:t>
      </w:r>
      <w:r w:rsidRPr="00522586">
        <w:rPr>
          <w:color w:val="000000" w:themeColor="text1"/>
        </w:rPr>
        <w:t xml:space="preserve">(Ф.И.О. обучающегося) </w:t>
      </w:r>
    </w:p>
    <w:p w:rsidR="00201C62" w:rsidRPr="00522586" w:rsidRDefault="002D6618" w:rsidP="002D66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Направление</w:t>
      </w:r>
      <w:r w:rsidR="00201C62"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подготовки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201C62"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44.03.01 Педагогическое образование</w:t>
      </w:r>
      <w:r w:rsidR="00201C62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1C62" w:rsidRPr="00522586" w:rsidRDefault="00201C62" w:rsidP="002D66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Направленность (профиль) программы: </w:t>
      </w:r>
      <w:r w:rsidR="00306AF2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жизнедеятельности</w:t>
      </w:r>
    </w:p>
    <w:p w:rsidR="00363666" w:rsidRPr="00522586" w:rsidRDefault="00363666" w:rsidP="002D6618">
      <w:pPr>
        <w:pStyle w:val="Default"/>
        <w:jc w:val="both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>Вид практики: Учебная практика</w:t>
      </w:r>
    </w:p>
    <w:p w:rsidR="00363666" w:rsidRPr="00522586" w:rsidRDefault="00363666" w:rsidP="002D66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практики: </w:t>
      </w:r>
      <w:r w:rsidR="00201C62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1168E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знакомительная</w:t>
      </w:r>
      <w:r w:rsidR="002D6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практика</w:t>
      </w:r>
    </w:p>
    <w:p w:rsidR="00363666" w:rsidRPr="00522586" w:rsidRDefault="00363666" w:rsidP="00B609A6">
      <w:pPr>
        <w:pStyle w:val="Default"/>
        <w:ind w:firstLine="709"/>
        <w:rPr>
          <w:color w:val="000000" w:themeColor="text1"/>
          <w:sz w:val="28"/>
          <w:szCs w:val="28"/>
        </w:rPr>
      </w:pPr>
    </w:p>
    <w:p w:rsidR="00363666" w:rsidRPr="00522586" w:rsidRDefault="00363666" w:rsidP="00B609A6">
      <w:pPr>
        <w:pStyle w:val="Default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>Руководитель практики от ОмГА ________________________________________</w:t>
      </w:r>
      <w:r w:rsidR="00713368" w:rsidRPr="00522586">
        <w:rPr>
          <w:color w:val="000000" w:themeColor="text1"/>
          <w:sz w:val="28"/>
          <w:szCs w:val="28"/>
        </w:rPr>
        <w:t>_</w:t>
      </w:r>
    </w:p>
    <w:p w:rsidR="00363666" w:rsidRPr="00522586" w:rsidRDefault="00363666" w:rsidP="00B609A6">
      <w:pPr>
        <w:pStyle w:val="Default"/>
        <w:jc w:val="both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 xml:space="preserve">                                                          (</w:t>
      </w:r>
      <w:proofErr w:type="spellStart"/>
      <w:r w:rsidRPr="00522586">
        <w:rPr>
          <w:color w:val="000000" w:themeColor="text1"/>
          <w:sz w:val="22"/>
          <w:szCs w:val="22"/>
        </w:rPr>
        <w:t>Уч</w:t>
      </w:r>
      <w:proofErr w:type="spellEnd"/>
      <w:r w:rsidRPr="00522586">
        <w:rPr>
          <w:color w:val="000000" w:themeColor="text1"/>
          <w:sz w:val="22"/>
          <w:szCs w:val="22"/>
        </w:rPr>
        <w:t xml:space="preserve">. степень, </w:t>
      </w:r>
      <w:proofErr w:type="spellStart"/>
      <w:r w:rsidRPr="00522586">
        <w:rPr>
          <w:color w:val="000000" w:themeColor="text1"/>
          <w:sz w:val="22"/>
          <w:szCs w:val="22"/>
        </w:rPr>
        <w:t>уч</w:t>
      </w:r>
      <w:proofErr w:type="spellEnd"/>
      <w:r w:rsidRPr="00522586">
        <w:rPr>
          <w:color w:val="000000" w:themeColor="text1"/>
          <w:sz w:val="22"/>
          <w:szCs w:val="22"/>
        </w:rPr>
        <w:t>. звание, Фамилия И.О.)</w:t>
      </w:r>
      <w:r w:rsidRPr="00522586">
        <w:rPr>
          <w:color w:val="000000" w:themeColor="text1"/>
          <w:sz w:val="28"/>
          <w:szCs w:val="28"/>
        </w:rPr>
        <w:t xml:space="preserve"> </w:t>
      </w:r>
    </w:p>
    <w:p w:rsidR="00363666" w:rsidRPr="00522586" w:rsidRDefault="00363666" w:rsidP="00B609A6">
      <w:pPr>
        <w:pStyle w:val="Default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>Наименование профильной организации ___________________________________</w:t>
      </w:r>
    </w:p>
    <w:p w:rsidR="00B609A6" w:rsidRPr="00522586" w:rsidRDefault="00363666" w:rsidP="00B609A6">
      <w:pPr>
        <w:pStyle w:val="Default"/>
        <w:jc w:val="both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>____________________________________________</w:t>
      </w:r>
      <w:r w:rsidR="00B609A6" w:rsidRPr="00522586">
        <w:rPr>
          <w:color w:val="000000" w:themeColor="text1"/>
          <w:sz w:val="28"/>
          <w:szCs w:val="28"/>
        </w:rPr>
        <w:t>____________________</w:t>
      </w:r>
      <w:r w:rsidR="00713368" w:rsidRPr="00522586">
        <w:rPr>
          <w:color w:val="000000" w:themeColor="text1"/>
          <w:sz w:val="28"/>
          <w:szCs w:val="28"/>
        </w:rPr>
        <w:t>______</w:t>
      </w:r>
    </w:p>
    <w:p w:rsidR="00363666" w:rsidRPr="00522586" w:rsidRDefault="00363666" w:rsidP="00B609A6">
      <w:pPr>
        <w:pStyle w:val="Default"/>
        <w:rPr>
          <w:color w:val="000000" w:themeColor="text1"/>
          <w:sz w:val="28"/>
          <w:szCs w:val="28"/>
        </w:rPr>
      </w:pPr>
      <w:r w:rsidRPr="00522586">
        <w:rPr>
          <w:color w:val="000000" w:themeColor="text1"/>
          <w:sz w:val="28"/>
          <w:szCs w:val="28"/>
        </w:rPr>
        <w:t>Руководитель практики от профильной организации_</w:t>
      </w:r>
      <w:r w:rsidR="00713368" w:rsidRPr="00522586">
        <w:rPr>
          <w:color w:val="000000" w:themeColor="text1"/>
          <w:sz w:val="28"/>
          <w:szCs w:val="28"/>
        </w:rPr>
        <w:t>________________________</w:t>
      </w:r>
    </w:p>
    <w:p w:rsidR="00363666" w:rsidRPr="00522586" w:rsidRDefault="00363666" w:rsidP="00713368">
      <w:pPr>
        <w:pStyle w:val="Default"/>
        <w:jc w:val="right"/>
        <w:rPr>
          <w:color w:val="000000" w:themeColor="text1"/>
          <w:sz w:val="22"/>
          <w:szCs w:val="22"/>
        </w:rPr>
      </w:pPr>
      <w:r w:rsidRPr="00522586">
        <w:rPr>
          <w:color w:val="000000" w:themeColor="text1"/>
          <w:sz w:val="28"/>
          <w:szCs w:val="28"/>
        </w:rPr>
        <w:t>(</w:t>
      </w:r>
      <w:r w:rsidRPr="00522586">
        <w:rPr>
          <w:color w:val="000000" w:themeColor="text1"/>
          <w:sz w:val="22"/>
          <w:szCs w:val="22"/>
        </w:rPr>
        <w:t xml:space="preserve">должность Ф.И.О.) </w:t>
      </w:r>
    </w:p>
    <w:p w:rsidR="00713368" w:rsidRPr="00522586" w:rsidRDefault="00713368" w:rsidP="00713368">
      <w:pPr>
        <w:pStyle w:val="Default"/>
        <w:jc w:val="right"/>
        <w:rPr>
          <w:color w:val="000000" w:themeColor="text1"/>
          <w:sz w:val="22"/>
          <w:szCs w:val="22"/>
        </w:rPr>
      </w:pPr>
    </w:p>
    <w:tbl>
      <w:tblPr>
        <w:tblStyle w:val="af5"/>
        <w:tblW w:w="10314" w:type="dxa"/>
        <w:tblLook w:val="04A0"/>
      </w:tblPr>
      <w:tblGrid>
        <w:gridCol w:w="817"/>
        <w:gridCol w:w="2126"/>
        <w:gridCol w:w="7371"/>
      </w:tblGrid>
      <w:tr w:rsidR="004E6DCD" w:rsidRPr="00522586" w:rsidTr="004D24D3">
        <w:tc>
          <w:tcPr>
            <w:tcW w:w="817" w:type="dxa"/>
          </w:tcPr>
          <w:p w:rsidR="004E6DCD" w:rsidRPr="00522586" w:rsidRDefault="004E6DCD" w:rsidP="00C17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4E6DCD" w:rsidRPr="00522586" w:rsidRDefault="004E6DCD" w:rsidP="00C17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Сроки </w:t>
            </w:r>
          </w:p>
          <w:p w:rsidR="004E6DCD" w:rsidRPr="00522586" w:rsidRDefault="004E6DCD" w:rsidP="00C17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7371" w:type="dxa"/>
          </w:tcPr>
          <w:p w:rsidR="004E6DCD" w:rsidRPr="00522586" w:rsidRDefault="004E6DCD" w:rsidP="00C17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Планируемые работы</w:t>
            </w:r>
          </w:p>
        </w:tc>
      </w:tr>
      <w:tr w:rsidR="004E6DCD" w:rsidRPr="00522586" w:rsidTr="004D24D3">
        <w:tc>
          <w:tcPr>
            <w:tcW w:w="817" w:type="dxa"/>
          </w:tcPr>
          <w:p w:rsidR="004E6DCD" w:rsidRPr="00522586" w:rsidRDefault="004E6DCD" w:rsidP="00C17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4E6DCD" w:rsidRPr="00522586" w:rsidRDefault="004E6DCD" w:rsidP="00C17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4E6DCD" w:rsidRPr="00522586" w:rsidRDefault="004E6DCD" w:rsidP="00C179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Инструктаж по технике безопасности</w:t>
            </w:r>
          </w:p>
        </w:tc>
      </w:tr>
      <w:tr w:rsidR="004E6DCD" w:rsidRPr="00522586" w:rsidTr="004D24D3">
        <w:tc>
          <w:tcPr>
            <w:tcW w:w="817" w:type="dxa"/>
          </w:tcPr>
          <w:p w:rsidR="004E6DCD" w:rsidRPr="00522586" w:rsidRDefault="004E6DCD" w:rsidP="00C17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4E6DCD" w:rsidRPr="00522586" w:rsidRDefault="004E6DCD" w:rsidP="00C17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4E6DCD" w:rsidRPr="00522586" w:rsidRDefault="004E6DCD" w:rsidP="00607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Описание </w:t>
            </w:r>
            <w:r w:rsidR="00607E51"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образовательного учреждения</w:t>
            </w:r>
          </w:p>
        </w:tc>
      </w:tr>
      <w:tr w:rsidR="004E6DCD" w:rsidRPr="00522586" w:rsidTr="00607E51">
        <w:trPr>
          <w:trHeight w:val="754"/>
        </w:trPr>
        <w:tc>
          <w:tcPr>
            <w:tcW w:w="817" w:type="dxa"/>
          </w:tcPr>
          <w:p w:rsidR="004E6DCD" w:rsidRPr="00522586" w:rsidRDefault="004E6DCD" w:rsidP="00C17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4E6DCD" w:rsidRPr="00522586" w:rsidRDefault="004E6DCD" w:rsidP="00C17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4E6DCD" w:rsidRPr="00522586" w:rsidRDefault="0031168E" w:rsidP="00306A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нормативными документами,</w:t>
            </w:r>
            <w:r w:rsidR="0091303C" w:rsidRPr="0052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регламентирующими работу учителя </w:t>
            </w:r>
            <w:r w:rsidR="00306AF2" w:rsidRPr="0052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БЖД</w:t>
            </w:r>
            <w:r w:rsidRPr="0052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1303C" w:rsidRPr="0052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рабочими программами и применяемыми УМК.</w:t>
            </w:r>
          </w:p>
        </w:tc>
      </w:tr>
      <w:tr w:rsidR="00BC7776" w:rsidRPr="00522586" w:rsidTr="004C01E3">
        <w:trPr>
          <w:trHeight w:val="411"/>
        </w:trPr>
        <w:tc>
          <w:tcPr>
            <w:tcW w:w="817" w:type="dxa"/>
          </w:tcPr>
          <w:p w:rsidR="00BC7776" w:rsidRPr="00522586" w:rsidRDefault="00BC7776" w:rsidP="00BC77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BC7776" w:rsidRPr="00522586" w:rsidRDefault="00BC7776" w:rsidP="00BC77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BC7776" w:rsidRPr="00522586" w:rsidRDefault="0031168E" w:rsidP="00306A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материальной базы и образовательной среды образовательной организации кабинета </w:t>
            </w:r>
            <w:r w:rsidR="00306AF2" w:rsidRPr="0052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БЖД</w:t>
            </w:r>
            <w:r w:rsidRPr="0052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C7776" w:rsidRPr="00522586" w:rsidTr="004D24D3">
        <w:tc>
          <w:tcPr>
            <w:tcW w:w="817" w:type="dxa"/>
          </w:tcPr>
          <w:p w:rsidR="00BC7776" w:rsidRPr="00522586" w:rsidRDefault="00BC7776" w:rsidP="00BC77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BC7776" w:rsidRPr="00522586" w:rsidRDefault="00BC7776" w:rsidP="00BC77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BC7776" w:rsidRPr="00522586" w:rsidRDefault="0031168E" w:rsidP="00306A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586">
              <w:rPr>
                <w:rStyle w:val="fontstyle01"/>
                <w:color w:val="000000" w:themeColor="text1"/>
                <w:sz w:val="24"/>
                <w:szCs w:val="24"/>
              </w:rPr>
              <w:t>Изучение индивидуальных стилей общения</w:t>
            </w:r>
            <w:r w:rsidRPr="0052258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22586">
              <w:rPr>
                <w:rStyle w:val="fontstyle01"/>
                <w:color w:val="000000" w:themeColor="text1"/>
                <w:sz w:val="24"/>
                <w:szCs w:val="24"/>
              </w:rPr>
              <w:t xml:space="preserve">учителей </w:t>
            </w:r>
            <w:r w:rsidR="00306AF2" w:rsidRPr="00522586">
              <w:rPr>
                <w:rStyle w:val="fontstyle01"/>
                <w:color w:val="000000" w:themeColor="text1"/>
                <w:sz w:val="24"/>
                <w:szCs w:val="24"/>
              </w:rPr>
              <w:t>БЖД</w:t>
            </w:r>
            <w:r w:rsidRPr="00522586">
              <w:rPr>
                <w:rStyle w:val="fontstyle01"/>
                <w:color w:val="000000" w:themeColor="text1"/>
                <w:sz w:val="24"/>
                <w:szCs w:val="24"/>
              </w:rPr>
              <w:t>.</w:t>
            </w:r>
          </w:p>
        </w:tc>
      </w:tr>
      <w:tr w:rsidR="0031168E" w:rsidRPr="00522586" w:rsidTr="007F766A">
        <w:tc>
          <w:tcPr>
            <w:tcW w:w="817" w:type="dxa"/>
          </w:tcPr>
          <w:p w:rsidR="0031168E" w:rsidRPr="00522586" w:rsidRDefault="0031168E" w:rsidP="00BC77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31168E" w:rsidRPr="00522586" w:rsidRDefault="0031168E" w:rsidP="00BC77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31168E" w:rsidRPr="00522586" w:rsidRDefault="0031168E" w:rsidP="00306A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видов деятельности учащихся на уроках</w:t>
            </w:r>
            <w:r w:rsidR="0091303C" w:rsidRPr="0052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6AF2" w:rsidRPr="0052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БЖД</w:t>
            </w:r>
            <w:r w:rsidRPr="0052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1168E" w:rsidRPr="00522586" w:rsidTr="007F766A">
        <w:tc>
          <w:tcPr>
            <w:tcW w:w="817" w:type="dxa"/>
          </w:tcPr>
          <w:p w:rsidR="0031168E" w:rsidRPr="00522586" w:rsidRDefault="0031168E" w:rsidP="00BC77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31168E" w:rsidRPr="00522586" w:rsidRDefault="0031168E" w:rsidP="00BC77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31168E" w:rsidRPr="00522586" w:rsidRDefault="0031168E" w:rsidP="007F766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эссе «Я – учитель».</w:t>
            </w:r>
          </w:p>
        </w:tc>
      </w:tr>
      <w:tr w:rsidR="0031168E" w:rsidRPr="00522586" w:rsidTr="007F766A">
        <w:tc>
          <w:tcPr>
            <w:tcW w:w="817" w:type="dxa"/>
          </w:tcPr>
          <w:p w:rsidR="0031168E" w:rsidRPr="00522586" w:rsidRDefault="0031168E" w:rsidP="00BC77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31168E" w:rsidRPr="00522586" w:rsidRDefault="0031168E" w:rsidP="00BC77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31168E" w:rsidRPr="00522586" w:rsidRDefault="0031168E" w:rsidP="009130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практики.</w:t>
            </w:r>
          </w:p>
        </w:tc>
      </w:tr>
      <w:tr w:rsidR="00BC7776" w:rsidRPr="00522586" w:rsidTr="004D24D3">
        <w:tc>
          <w:tcPr>
            <w:tcW w:w="817" w:type="dxa"/>
          </w:tcPr>
          <w:p w:rsidR="00BC7776" w:rsidRPr="00522586" w:rsidRDefault="0031168E" w:rsidP="00BC77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BC7776" w:rsidRPr="00522586" w:rsidRDefault="00BC7776" w:rsidP="00BC77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BC7776" w:rsidRPr="00522586" w:rsidRDefault="00BC7776" w:rsidP="00BC77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предоставление отчета о прохождении практики.</w:t>
            </w:r>
          </w:p>
        </w:tc>
      </w:tr>
    </w:tbl>
    <w:p w:rsidR="00713368" w:rsidRPr="00522586" w:rsidRDefault="00713368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DCD" w:rsidRPr="00522586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кафедрой: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 / ___________________</w:t>
      </w:r>
    </w:p>
    <w:p w:rsidR="004E6DCD" w:rsidRPr="00522586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практики </w:t>
      </w:r>
      <w:proofErr w:type="gramStart"/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6DCD" w:rsidRPr="00522586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ЧУОО ВО «ОмГА»</w:t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 / ____________________</w:t>
      </w:r>
    </w:p>
    <w:p w:rsidR="004E6DCD" w:rsidRPr="00522586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DCD" w:rsidRPr="00522586" w:rsidRDefault="004E6DCD" w:rsidP="00A01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практики </w:t>
      </w:r>
      <w:r w:rsidR="004D24D3"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профильной организации___________________ / ____________________</w:t>
      </w:r>
    </w:p>
    <w:p w:rsidR="007C223D" w:rsidRPr="00522586" w:rsidRDefault="007C223D" w:rsidP="007C22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hAnsi="Times New Roman" w:cs="Times New Roman"/>
          <w:color w:val="000000" w:themeColor="text1"/>
          <w:sz w:val="28"/>
          <w:szCs w:val="28"/>
        </w:rPr>
        <w:t>.                                                                                          м.п.</w:t>
      </w:r>
    </w:p>
    <w:p w:rsidR="004E6DCD" w:rsidRPr="00522586" w:rsidRDefault="004E6DCD" w:rsidP="004E6DCD">
      <w:pPr>
        <w:rPr>
          <w:color w:val="000000" w:themeColor="text1"/>
        </w:rPr>
      </w:pPr>
    </w:p>
    <w:p w:rsidR="0038688C" w:rsidRPr="00522586" w:rsidRDefault="0038688C" w:rsidP="004E6DCD">
      <w:pPr>
        <w:rPr>
          <w:color w:val="000000" w:themeColor="text1"/>
        </w:rPr>
      </w:pPr>
    </w:p>
    <w:p w:rsidR="0038688C" w:rsidRPr="00522586" w:rsidRDefault="0038688C" w:rsidP="0038688C">
      <w:pPr>
        <w:spacing w:after="0" w:line="360" w:lineRule="auto"/>
        <w:ind w:left="4100" w:firstLine="720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225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Приложение </w:t>
      </w:r>
      <w:r w:rsidR="00363666" w:rsidRPr="005225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</w:t>
      </w:r>
    </w:p>
    <w:p w:rsidR="0038688C" w:rsidRPr="00522586" w:rsidRDefault="0038688C" w:rsidP="003868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22586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 xml:space="preserve">Образец заявления для прохождения учебной практики  </w:t>
      </w:r>
    </w:p>
    <w:p w:rsidR="0038688C" w:rsidRPr="00522586" w:rsidRDefault="0038688C" w:rsidP="0038688C">
      <w:pPr>
        <w:spacing w:after="0" w:line="240" w:lineRule="auto"/>
        <w:ind w:left="4100" w:firstLine="72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8688C" w:rsidRPr="00522586" w:rsidRDefault="0038688C" w:rsidP="00386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688C" w:rsidRPr="00522586" w:rsidRDefault="0038688C" w:rsidP="0038688C">
      <w:pPr>
        <w:tabs>
          <w:tab w:val="left" w:pos="4680"/>
          <w:tab w:val="left" w:pos="5040"/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688C" w:rsidRPr="00522586" w:rsidRDefault="0038688C" w:rsidP="00713368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38688C" w:rsidRPr="00522586" w:rsidRDefault="0038688C" w:rsidP="00713368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38688C" w:rsidRPr="00522586" w:rsidRDefault="0038688C" w:rsidP="00713368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5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(дата)</w:t>
      </w:r>
    </w:p>
    <w:p w:rsidR="0038688C" w:rsidRPr="00522586" w:rsidRDefault="0038688C" w:rsidP="0038688C">
      <w:pPr>
        <w:tabs>
          <w:tab w:val="left" w:pos="468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688C" w:rsidRPr="00522586" w:rsidRDefault="0038688C" w:rsidP="0038688C">
      <w:pPr>
        <w:tabs>
          <w:tab w:val="left" w:pos="4680"/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Прошу направить для прохождения учебной практики</w:t>
      </w:r>
      <w:r w:rsidR="002D6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(ознакомительной)</w:t>
      </w:r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522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</w:t>
      </w:r>
    </w:p>
    <w:p w:rsidR="0038688C" w:rsidRPr="00522586" w:rsidRDefault="0038688C" w:rsidP="003868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52258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52258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52258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2D6618" w:rsidRDefault="002D6618" w:rsidP="002D6618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18" w:rsidRPr="0059301A" w:rsidRDefault="002D6618" w:rsidP="002D6618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8"/>
          <w:szCs w:val="28"/>
        </w:rPr>
        <w:t xml:space="preserve">Даю свое согласие на прохождение практики </w:t>
      </w:r>
      <w:r w:rsidRPr="0059301A">
        <w:rPr>
          <w:rFonts w:ascii="Times New Roman" w:eastAsia="Times New Roman" w:hAnsi="Times New Roman" w:cs="Times New Roman"/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2D6618" w:rsidRPr="0059301A" w:rsidRDefault="002D6618" w:rsidP="002D6618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9301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(для </w:t>
      </w:r>
      <w:proofErr w:type="gramStart"/>
      <w:r w:rsidRPr="0059301A">
        <w:rPr>
          <w:rFonts w:ascii="Times New Roman" w:eastAsia="Times New Roman" w:hAnsi="Times New Roman" w:cs="Times New Roman"/>
          <w:color w:val="FF0000"/>
          <w:sz w:val="20"/>
          <w:szCs w:val="20"/>
        </w:rPr>
        <w:t>обучающихся</w:t>
      </w:r>
      <w:proofErr w:type="gramEnd"/>
      <w:r w:rsidRPr="0059301A">
        <w:rPr>
          <w:rFonts w:ascii="Times New Roman" w:eastAsia="Times New Roman" w:hAnsi="Times New Roman" w:cs="Times New Roman"/>
          <w:color w:val="FF0000"/>
          <w:sz w:val="20"/>
          <w:szCs w:val="20"/>
        </w:rPr>
        <w:t>, проходящих практику вне места жительства г. Омск /места пребывания в период освоения образовательной программы г. Омск)</w:t>
      </w:r>
    </w:p>
    <w:p w:rsidR="002D6618" w:rsidRPr="0059301A" w:rsidRDefault="002D6618" w:rsidP="002D6618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2D6618" w:rsidRPr="0059301A" w:rsidRDefault="002D6618" w:rsidP="002D6618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color w:val="FF0000"/>
          <w:sz w:val="20"/>
          <w:szCs w:val="20"/>
        </w:rPr>
        <w:t>Для обучающихся, проходящих практику в г. Омск, согласие не требуется</w:t>
      </w:r>
      <w:proofErr w:type="gramStart"/>
      <w:r w:rsidRPr="0059301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.</w:t>
      </w:r>
      <w:proofErr w:type="gramEnd"/>
    </w:p>
    <w:p w:rsidR="002D6618" w:rsidRPr="0059301A" w:rsidRDefault="002D6618" w:rsidP="002D6618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18" w:rsidRPr="0059301A" w:rsidRDefault="002D6618" w:rsidP="002D6618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8"/>
          <w:szCs w:val="28"/>
        </w:rPr>
        <w:t>Контактная информация:_______ _____________________________________</w:t>
      </w:r>
    </w:p>
    <w:p w:rsidR="002D6618" w:rsidRPr="0059301A" w:rsidRDefault="002D6618" w:rsidP="002D6618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18" w:rsidRPr="0059301A" w:rsidRDefault="002D6618" w:rsidP="002D6618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8"/>
          <w:szCs w:val="28"/>
        </w:rPr>
        <w:t>и назначить руководителем практики от ОмГА:</w:t>
      </w:r>
    </w:p>
    <w:p w:rsidR="002D6618" w:rsidRPr="0059301A" w:rsidRDefault="002D6618" w:rsidP="002D6618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2D6618" w:rsidRPr="0059301A" w:rsidRDefault="002D6618" w:rsidP="002D6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16"/>
          <w:szCs w:val="16"/>
        </w:rPr>
        <w:t xml:space="preserve">(Ф.И.О., </w:t>
      </w:r>
      <w:r w:rsidRPr="0059301A">
        <w:rPr>
          <w:rFonts w:ascii="Times New Roman" w:eastAsia="Times New Roman" w:hAnsi="Times New Roman" w:cs="Times New Roman"/>
          <w:b/>
          <w:sz w:val="16"/>
          <w:szCs w:val="16"/>
        </w:rPr>
        <w:t>должность преподавателя</w:t>
      </w:r>
      <w:r w:rsidRPr="0059301A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2D6618" w:rsidRPr="0059301A" w:rsidRDefault="002D6618" w:rsidP="002D6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618" w:rsidRPr="0059301A" w:rsidRDefault="002D6618" w:rsidP="002D6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8"/>
          <w:szCs w:val="28"/>
        </w:rPr>
        <w:t>Руководителем практики от профильной организации:</w:t>
      </w:r>
    </w:p>
    <w:p w:rsidR="002D6618" w:rsidRPr="0059301A" w:rsidRDefault="002D6618" w:rsidP="002D6618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2D6618" w:rsidRPr="0059301A" w:rsidRDefault="002D6618" w:rsidP="002D6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16"/>
          <w:szCs w:val="16"/>
        </w:rPr>
        <w:t xml:space="preserve">(Ф.И.О., </w:t>
      </w:r>
      <w:r w:rsidRPr="0059301A">
        <w:rPr>
          <w:rFonts w:ascii="Times New Roman" w:eastAsia="Times New Roman" w:hAnsi="Times New Roman" w:cs="Times New Roman"/>
          <w:b/>
          <w:sz w:val="16"/>
          <w:szCs w:val="16"/>
        </w:rPr>
        <w:t>должность руководителя практики</w:t>
      </w:r>
      <w:r w:rsidRPr="0059301A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2D6618" w:rsidRPr="0059301A" w:rsidRDefault="002D6618" w:rsidP="002D6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618" w:rsidRPr="0059301A" w:rsidRDefault="002D6618" w:rsidP="002D6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618" w:rsidRPr="0059301A" w:rsidRDefault="002D6618" w:rsidP="002D6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618" w:rsidRPr="0059301A" w:rsidRDefault="002D6618" w:rsidP="002D6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8"/>
          <w:szCs w:val="28"/>
        </w:rPr>
        <w:t>Обучающийся _______</w:t>
      </w:r>
    </w:p>
    <w:p w:rsidR="002D6618" w:rsidRPr="0059301A" w:rsidRDefault="002D6618" w:rsidP="002D6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59301A">
        <w:rPr>
          <w:rFonts w:ascii="Times New Roman" w:eastAsia="Times New Roman" w:hAnsi="Times New Roman" w:cs="Times New Roman"/>
          <w:sz w:val="28"/>
          <w:szCs w:val="28"/>
        </w:rPr>
        <w:tab/>
      </w:r>
      <w:r w:rsidRPr="0059301A">
        <w:rPr>
          <w:rFonts w:ascii="Times New Roman" w:eastAsia="Times New Roman" w:hAnsi="Times New Roman" w:cs="Times New Roman"/>
          <w:sz w:val="28"/>
          <w:szCs w:val="28"/>
        </w:rPr>
        <w:tab/>
      </w:r>
      <w:r w:rsidRPr="0059301A">
        <w:rPr>
          <w:rFonts w:ascii="Times New Roman" w:eastAsia="Times New Roman" w:hAnsi="Times New Roman" w:cs="Times New Roman"/>
          <w:sz w:val="28"/>
          <w:szCs w:val="28"/>
        </w:rPr>
        <w:tab/>
      </w:r>
      <w:r w:rsidRPr="005930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___________</w:t>
      </w:r>
    </w:p>
    <w:p w:rsidR="002D6618" w:rsidRPr="0059301A" w:rsidRDefault="002D6618" w:rsidP="002D6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9301A">
        <w:rPr>
          <w:rFonts w:ascii="Times New Roman" w:eastAsia="Times New Roman" w:hAnsi="Times New Roman" w:cs="Times New Roman"/>
          <w:sz w:val="16"/>
          <w:szCs w:val="16"/>
        </w:rPr>
        <w:t xml:space="preserve">Ф.И.О. (полностью) </w:t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(подпись)</w:t>
      </w:r>
    </w:p>
    <w:p w:rsidR="002D6618" w:rsidRPr="0059301A" w:rsidRDefault="002D6618" w:rsidP="002D6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618" w:rsidRPr="0059301A" w:rsidRDefault="002D6618" w:rsidP="002D6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  <w:r w:rsidRPr="0059301A">
        <w:rPr>
          <w:rFonts w:ascii="Times New Roman" w:eastAsia="Times New Roman" w:hAnsi="Times New Roman" w:cs="Times New Roman"/>
          <w:sz w:val="24"/>
          <w:szCs w:val="24"/>
        </w:rPr>
        <w:tab/>
      </w:r>
      <w:r w:rsidRPr="0059301A">
        <w:rPr>
          <w:rFonts w:ascii="Times New Roman" w:eastAsia="Times New Roman" w:hAnsi="Times New Roman" w:cs="Times New Roman"/>
          <w:sz w:val="24"/>
          <w:szCs w:val="24"/>
        </w:rPr>
        <w:tab/>
      </w:r>
      <w:r w:rsidRPr="0059301A">
        <w:rPr>
          <w:rFonts w:ascii="Times New Roman" w:eastAsia="Times New Roman" w:hAnsi="Times New Roman" w:cs="Times New Roman"/>
          <w:sz w:val="24"/>
          <w:szCs w:val="24"/>
        </w:rPr>
        <w:tab/>
      </w:r>
      <w:r w:rsidRPr="005930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D6618" w:rsidRPr="0059301A" w:rsidRDefault="002D6618" w:rsidP="002D6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</w:t>
      </w:r>
      <w:r w:rsidRPr="0059301A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2D6618" w:rsidRPr="0059301A" w:rsidRDefault="002D6618" w:rsidP="002D6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9301A">
        <w:rPr>
          <w:rFonts w:ascii="Times New Roman" w:eastAsia="Times New Roman" w:hAnsi="Times New Roman" w:cs="Times New Roman"/>
          <w:sz w:val="16"/>
          <w:szCs w:val="16"/>
        </w:rPr>
        <w:t>(Ф.И.О., должность преподавателя)</w:t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(подпись)</w:t>
      </w:r>
    </w:p>
    <w:p w:rsidR="002D6618" w:rsidRPr="0059301A" w:rsidRDefault="002D6618" w:rsidP="002D6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618" w:rsidRPr="0059301A" w:rsidRDefault="002D6618" w:rsidP="002D6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01A">
        <w:rPr>
          <w:rFonts w:ascii="Times New Roman" w:eastAsia="Times New Roman" w:hAnsi="Times New Roman" w:cs="Times New Roman"/>
          <w:sz w:val="24"/>
          <w:szCs w:val="24"/>
        </w:rPr>
        <w:t>Зав. кафедрой</w:t>
      </w:r>
    </w:p>
    <w:p w:rsidR="002D6618" w:rsidRPr="0059301A" w:rsidRDefault="002D6618" w:rsidP="002D6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___________</w:t>
      </w:r>
    </w:p>
    <w:p w:rsidR="002D6618" w:rsidRPr="0059301A" w:rsidRDefault="002D6618" w:rsidP="002D66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9301A">
        <w:rPr>
          <w:rFonts w:ascii="Times New Roman" w:eastAsia="Times New Roman" w:hAnsi="Times New Roman" w:cs="Times New Roman"/>
          <w:sz w:val="16"/>
          <w:szCs w:val="16"/>
        </w:rPr>
        <w:t>(Ф.И.О., должность)</w:t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</w:r>
      <w:r w:rsidRPr="0059301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(подпись)</w:t>
      </w:r>
    </w:p>
    <w:p w:rsidR="002D6618" w:rsidRPr="0059301A" w:rsidRDefault="002D6618" w:rsidP="002D6618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618" w:rsidRPr="0059301A" w:rsidRDefault="002D6618" w:rsidP="002D6618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01A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2D6618" w:rsidRPr="0059301A" w:rsidRDefault="002D6618" w:rsidP="002D6618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01A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</w:p>
    <w:p w:rsidR="002D6618" w:rsidRPr="0059301A" w:rsidRDefault="002D6618" w:rsidP="002D6618">
      <w:pPr>
        <w:widowControl w:val="0"/>
        <w:tabs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01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9301A">
        <w:rPr>
          <w:rFonts w:ascii="Times New Roman" w:eastAsia="Times New Roman" w:hAnsi="Times New Roman" w:cs="Times New Roman"/>
          <w:color w:val="FF0000"/>
          <w:sz w:val="24"/>
          <w:szCs w:val="24"/>
        </w:rPr>
        <w:t>за 14 дней до прохождения практики</w:t>
      </w:r>
      <w:r w:rsidRPr="0059301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D6618" w:rsidRPr="0017306F" w:rsidRDefault="002D6618" w:rsidP="002D66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8688C" w:rsidRPr="00522586" w:rsidRDefault="0038688C" w:rsidP="002D6618">
      <w:pPr>
        <w:tabs>
          <w:tab w:val="left" w:pos="4680"/>
          <w:tab w:val="left" w:pos="50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sectPr w:rsidR="0038688C" w:rsidRPr="00522586" w:rsidSect="00884FB7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8"/>
    <w:multiLevelType w:val="multilevel"/>
    <w:tmpl w:val="00000008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sz w:val="20"/>
        <w:szCs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  <w:sz w:val="20"/>
        <w:szCs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0"/>
        <w:szCs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  <w:sz w:val="20"/>
        <w:szCs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0"/>
        <w:szCs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  <w:sz w:val="20"/>
        <w:szCs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ymbol"/>
        <w:sz w:val="20"/>
        <w:szCs w:val="20"/>
      </w:rPr>
    </w:lvl>
  </w:abstractNum>
  <w:abstractNum w:abstractNumId="3">
    <w:nsid w:val="14AF30CC"/>
    <w:multiLevelType w:val="hybridMultilevel"/>
    <w:tmpl w:val="F38CF606"/>
    <w:lvl w:ilvl="0" w:tplc="06A061B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4">
    <w:nsid w:val="16EB5A9C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C80944"/>
    <w:multiLevelType w:val="hybridMultilevel"/>
    <w:tmpl w:val="65F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F50AB"/>
    <w:multiLevelType w:val="hybridMultilevel"/>
    <w:tmpl w:val="F38CF606"/>
    <w:lvl w:ilvl="0" w:tplc="06A061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949"/>
        </w:tabs>
        <w:ind w:left="9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89"/>
        </w:tabs>
        <w:ind w:left="23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09"/>
        </w:tabs>
        <w:ind w:left="31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49"/>
        </w:tabs>
        <w:ind w:left="45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69"/>
        </w:tabs>
        <w:ind w:left="5269" w:hanging="360"/>
      </w:pPr>
    </w:lvl>
  </w:abstractNum>
  <w:abstractNum w:abstractNumId="9">
    <w:nsid w:val="76B60477"/>
    <w:multiLevelType w:val="multilevel"/>
    <w:tmpl w:val="EE223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0E4"/>
    <w:rsid w:val="00022600"/>
    <w:rsid w:val="000238BC"/>
    <w:rsid w:val="00036C64"/>
    <w:rsid w:val="0004226B"/>
    <w:rsid w:val="00042D37"/>
    <w:rsid w:val="00046528"/>
    <w:rsid w:val="00046FEB"/>
    <w:rsid w:val="00051063"/>
    <w:rsid w:val="000757BF"/>
    <w:rsid w:val="0007650C"/>
    <w:rsid w:val="000A2CCC"/>
    <w:rsid w:val="000C5F9A"/>
    <w:rsid w:val="000C6E15"/>
    <w:rsid w:val="000D0A18"/>
    <w:rsid w:val="000D1A7E"/>
    <w:rsid w:val="000D2B22"/>
    <w:rsid w:val="000E4F9D"/>
    <w:rsid w:val="000F06BC"/>
    <w:rsid w:val="000F48F5"/>
    <w:rsid w:val="000F63C1"/>
    <w:rsid w:val="00122929"/>
    <w:rsid w:val="00124B53"/>
    <w:rsid w:val="00163D3F"/>
    <w:rsid w:val="00172C27"/>
    <w:rsid w:val="00174540"/>
    <w:rsid w:val="001971C8"/>
    <w:rsid w:val="001B304D"/>
    <w:rsid w:val="001C13DE"/>
    <w:rsid w:val="001D1050"/>
    <w:rsid w:val="001E0232"/>
    <w:rsid w:val="001F0EF3"/>
    <w:rsid w:val="00201C62"/>
    <w:rsid w:val="002201FF"/>
    <w:rsid w:val="00220FD4"/>
    <w:rsid w:val="0022112F"/>
    <w:rsid w:val="00236BEF"/>
    <w:rsid w:val="0025796E"/>
    <w:rsid w:val="002B6CEE"/>
    <w:rsid w:val="002C2E27"/>
    <w:rsid w:val="002D2659"/>
    <w:rsid w:val="002D5034"/>
    <w:rsid w:val="002D6618"/>
    <w:rsid w:val="00306AF2"/>
    <w:rsid w:val="0031168E"/>
    <w:rsid w:val="00313B9C"/>
    <w:rsid w:val="00343C50"/>
    <w:rsid w:val="00363666"/>
    <w:rsid w:val="0038688C"/>
    <w:rsid w:val="0039060F"/>
    <w:rsid w:val="00391605"/>
    <w:rsid w:val="003943EA"/>
    <w:rsid w:val="00394F59"/>
    <w:rsid w:val="003A4A84"/>
    <w:rsid w:val="003A669D"/>
    <w:rsid w:val="003B306E"/>
    <w:rsid w:val="003C537B"/>
    <w:rsid w:val="003D648D"/>
    <w:rsid w:val="003E0D34"/>
    <w:rsid w:val="003F0B31"/>
    <w:rsid w:val="004103F1"/>
    <w:rsid w:val="00420B5E"/>
    <w:rsid w:val="004237CC"/>
    <w:rsid w:val="0043671C"/>
    <w:rsid w:val="00493543"/>
    <w:rsid w:val="004A09A6"/>
    <w:rsid w:val="004A285B"/>
    <w:rsid w:val="004B7DAE"/>
    <w:rsid w:val="004C01E3"/>
    <w:rsid w:val="004C45C6"/>
    <w:rsid w:val="004C491F"/>
    <w:rsid w:val="004D23FF"/>
    <w:rsid w:val="004D24D3"/>
    <w:rsid w:val="004E6DCD"/>
    <w:rsid w:val="00506B0C"/>
    <w:rsid w:val="00516F3B"/>
    <w:rsid w:val="00522586"/>
    <w:rsid w:val="00526E68"/>
    <w:rsid w:val="00545B31"/>
    <w:rsid w:val="005477C4"/>
    <w:rsid w:val="00560C0A"/>
    <w:rsid w:val="00573368"/>
    <w:rsid w:val="005A1EDF"/>
    <w:rsid w:val="005B415E"/>
    <w:rsid w:val="005C2DF3"/>
    <w:rsid w:val="005E3468"/>
    <w:rsid w:val="00607E51"/>
    <w:rsid w:val="0061168B"/>
    <w:rsid w:val="00611730"/>
    <w:rsid w:val="00631683"/>
    <w:rsid w:val="0063361F"/>
    <w:rsid w:val="00653C87"/>
    <w:rsid w:val="006626C5"/>
    <w:rsid w:val="0068224D"/>
    <w:rsid w:val="006A1D7C"/>
    <w:rsid w:val="006A3A26"/>
    <w:rsid w:val="006B0E37"/>
    <w:rsid w:val="006E50D1"/>
    <w:rsid w:val="006F366D"/>
    <w:rsid w:val="0070558D"/>
    <w:rsid w:val="00706A9C"/>
    <w:rsid w:val="00712EC1"/>
    <w:rsid w:val="00713368"/>
    <w:rsid w:val="0072640F"/>
    <w:rsid w:val="007310B6"/>
    <w:rsid w:val="0074604E"/>
    <w:rsid w:val="007664A2"/>
    <w:rsid w:val="0076680B"/>
    <w:rsid w:val="007926C2"/>
    <w:rsid w:val="007928D8"/>
    <w:rsid w:val="00795BAA"/>
    <w:rsid w:val="007A0B03"/>
    <w:rsid w:val="007A2919"/>
    <w:rsid w:val="007A54C4"/>
    <w:rsid w:val="007B1CA6"/>
    <w:rsid w:val="007B47AA"/>
    <w:rsid w:val="007B7C85"/>
    <w:rsid w:val="007C223D"/>
    <w:rsid w:val="007C424C"/>
    <w:rsid w:val="007D186A"/>
    <w:rsid w:val="007D1F77"/>
    <w:rsid w:val="007E724C"/>
    <w:rsid w:val="007F431F"/>
    <w:rsid w:val="007F766A"/>
    <w:rsid w:val="007F7884"/>
    <w:rsid w:val="00803DF5"/>
    <w:rsid w:val="00815567"/>
    <w:rsid w:val="00815A0B"/>
    <w:rsid w:val="00817636"/>
    <w:rsid w:val="00817BED"/>
    <w:rsid w:val="00817CC3"/>
    <w:rsid w:val="008213DF"/>
    <w:rsid w:val="0083414A"/>
    <w:rsid w:val="00853C5F"/>
    <w:rsid w:val="00861202"/>
    <w:rsid w:val="0087007F"/>
    <w:rsid w:val="00881B16"/>
    <w:rsid w:val="00881FC8"/>
    <w:rsid w:val="0088250A"/>
    <w:rsid w:val="00884FB7"/>
    <w:rsid w:val="00892F56"/>
    <w:rsid w:val="0089332F"/>
    <w:rsid w:val="00897DD5"/>
    <w:rsid w:val="008A37E5"/>
    <w:rsid w:val="008A4D72"/>
    <w:rsid w:val="008B25E7"/>
    <w:rsid w:val="008C783D"/>
    <w:rsid w:val="008D24DD"/>
    <w:rsid w:val="00901931"/>
    <w:rsid w:val="00906A16"/>
    <w:rsid w:val="0091303C"/>
    <w:rsid w:val="009375AF"/>
    <w:rsid w:val="009476C0"/>
    <w:rsid w:val="009541E1"/>
    <w:rsid w:val="00957885"/>
    <w:rsid w:val="00963437"/>
    <w:rsid w:val="00963AB1"/>
    <w:rsid w:val="00963BA8"/>
    <w:rsid w:val="009B53F5"/>
    <w:rsid w:val="009D14C5"/>
    <w:rsid w:val="009D5199"/>
    <w:rsid w:val="009E4777"/>
    <w:rsid w:val="009F0315"/>
    <w:rsid w:val="009F3F77"/>
    <w:rsid w:val="00A0130C"/>
    <w:rsid w:val="00A05B6C"/>
    <w:rsid w:val="00A46470"/>
    <w:rsid w:val="00A4678D"/>
    <w:rsid w:val="00A47B74"/>
    <w:rsid w:val="00A81ED6"/>
    <w:rsid w:val="00A93757"/>
    <w:rsid w:val="00AA6AE3"/>
    <w:rsid w:val="00AB44FC"/>
    <w:rsid w:val="00AB63A6"/>
    <w:rsid w:val="00AC2220"/>
    <w:rsid w:val="00AC235A"/>
    <w:rsid w:val="00AD73CE"/>
    <w:rsid w:val="00B0775E"/>
    <w:rsid w:val="00B22F6E"/>
    <w:rsid w:val="00B24E40"/>
    <w:rsid w:val="00B2657F"/>
    <w:rsid w:val="00B47023"/>
    <w:rsid w:val="00B609A6"/>
    <w:rsid w:val="00B72DF9"/>
    <w:rsid w:val="00B93628"/>
    <w:rsid w:val="00B974CF"/>
    <w:rsid w:val="00BB4D65"/>
    <w:rsid w:val="00BC02C6"/>
    <w:rsid w:val="00BC7776"/>
    <w:rsid w:val="00BF35B0"/>
    <w:rsid w:val="00C0438A"/>
    <w:rsid w:val="00C07D70"/>
    <w:rsid w:val="00C1317F"/>
    <w:rsid w:val="00C15B0A"/>
    <w:rsid w:val="00C17903"/>
    <w:rsid w:val="00C221CD"/>
    <w:rsid w:val="00C32254"/>
    <w:rsid w:val="00C630E4"/>
    <w:rsid w:val="00C720A3"/>
    <w:rsid w:val="00C8157E"/>
    <w:rsid w:val="00C9365D"/>
    <w:rsid w:val="00C94BF4"/>
    <w:rsid w:val="00CA6892"/>
    <w:rsid w:val="00CE55AD"/>
    <w:rsid w:val="00D023AE"/>
    <w:rsid w:val="00D1762C"/>
    <w:rsid w:val="00D50470"/>
    <w:rsid w:val="00D62E8F"/>
    <w:rsid w:val="00D71283"/>
    <w:rsid w:val="00D71565"/>
    <w:rsid w:val="00D81947"/>
    <w:rsid w:val="00DA3AAD"/>
    <w:rsid w:val="00DB0434"/>
    <w:rsid w:val="00DB17F5"/>
    <w:rsid w:val="00DC5CF9"/>
    <w:rsid w:val="00DD0995"/>
    <w:rsid w:val="00DD4B97"/>
    <w:rsid w:val="00DE51C1"/>
    <w:rsid w:val="00DF2609"/>
    <w:rsid w:val="00E02903"/>
    <w:rsid w:val="00E10D43"/>
    <w:rsid w:val="00E23EC7"/>
    <w:rsid w:val="00E55B89"/>
    <w:rsid w:val="00E63B72"/>
    <w:rsid w:val="00E6554D"/>
    <w:rsid w:val="00E838FF"/>
    <w:rsid w:val="00E86BF3"/>
    <w:rsid w:val="00E96ED4"/>
    <w:rsid w:val="00E97B4A"/>
    <w:rsid w:val="00EA0DF5"/>
    <w:rsid w:val="00EA2BEC"/>
    <w:rsid w:val="00EB0614"/>
    <w:rsid w:val="00EB4993"/>
    <w:rsid w:val="00EB5491"/>
    <w:rsid w:val="00EB6DE1"/>
    <w:rsid w:val="00EB6EBC"/>
    <w:rsid w:val="00EC44A2"/>
    <w:rsid w:val="00EC560B"/>
    <w:rsid w:val="00EC5BC2"/>
    <w:rsid w:val="00EC60D4"/>
    <w:rsid w:val="00ED0191"/>
    <w:rsid w:val="00ED721F"/>
    <w:rsid w:val="00EE2FBA"/>
    <w:rsid w:val="00EF0284"/>
    <w:rsid w:val="00EF5052"/>
    <w:rsid w:val="00F0045E"/>
    <w:rsid w:val="00F31317"/>
    <w:rsid w:val="00F3369E"/>
    <w:rsid w:val="00F43BE2"/>
    <w:rsid w:val="00F61123"/>
    <w:rsid w:val="00F64742"/>
    <w:rsid w:val="00F661D9"/>
    <w:rsid w:val="00F8190B"/>
    <w:rsid w:val="00F8321C"/>
    <w:rsid w:val="00F83F06"/>
    <w:rsid w:val="00FA55B8"/>
    <w:rsid w:val="00FD0FD0"/>
    <w:rsid w:val="00FD10DD"/>
    <w:rsid w:val="00FE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F3"/>
  </w:style>
  <w:style w:type="paragraph" w:styleId="1">
    <w:name w:val="heading 1"/>
    <w:basedOn w:val="a"/>
    <w:next w:val="a"/>
    <w:link w:val="10"/>
    <w:uiPriority w:val="9"/>
    <w:qFormat/>
    <w:rsid w:val="00C63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C630E4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0E4"/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C630E4"/>
    <w:rPr>
      <w:sz w:val="20"/>
      <w:szCs w:val="20"/>
    </w:rPr>
  </w:style>
  <w:style w:type="paragraph" w:customStyle="1" w:styleId="WW-Title">
    <w:name w:val="WW-Title"/>
    <w:basedOn w:val="a"/>
    <w:next w:val="a3"/>
    <w:rsid w:val="00C630E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en-US" w:eastAsia="hi-IN" w:bidi="hi-IN"/>
    </w:rPr>
  </w:style>
  <w:style w:type="paragraph" w:styleId="22">
    <w:name w:val="Body Text Indent 2"/>
    <w:basedOn w:val="a"/>
    <w:link w:val="21"/>
    <w:uiPriority w:val="99"/>
    <w:semiHidden/>
    <w:unhideWhenUsed/>
    <w:rsid w:val="00C630E4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C630E4"/>
  </w:style>
  <w:style w:type="paragraph" w:styleId="a3">
    <w:name w:val="Subtitle"/>
    <w:basedOn w:val="a"/>
    <w:next w:val="a"/>
    <w:link w:val="a4"/>
    <w:uiPriority w:val="11"/>
    <w:qFormat/>
    <w:rsid w:val="00C630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630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3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C630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630E4"/>
  </w:style>
  <w:style w:type="paragraph" w:customStyle="1" w:styleId="31">
    <w:name w:val="Основной текст3"/>
    <w:basedOn w:val="a"/>
    <w:rsid w:val="00F64742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+ Полужирный;Курсив"/>
    <w:basedOn w:val="a0"/>
    <w:rsid w:val="00F6474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17CC3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17CC3"/>
    <w:pPr>
      <w:shd w:val="clear" w:color="auto" w:fill="FFFFFF"/>
      <w:spacing w:after="0" w:line="384" w:lineRule="exact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220">
    <w:name w:val="Заголовок №2 (2)_"/>
    <w:basedOn w:val="a0"/>
    <w:link w:val="221"/>
    <w:rsid w:val="00817CC3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17CC3"/>
    <w:pPr>
      <w:shd w:val="clear" w:color="auto" w:fill="FFFFFF"/>
      <w:spacing w:after="60" w:line="389" w:lineRule="exact"/>
      <w:outlineLvl w:val="1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23">
    <w:name w:val="Заголовок №2_"/>
    <w:basedOn w:val="a0"/>
    <w:link w:val="24"/>
    <w:rsid w:val="00817CC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817CC3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61">
    <w:name w:val="Основной текст (6) + Не полужирный;Не курсив"/>
    <w:basedOn w:val="6"/>
    <w:rsid w:val="00220FD4"/>
    <w:rPr>
      <w:rFonts w:ascii="Times New Roman" w:eastAsia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0"/>
    <w:rsid w:val="00CA6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9">
    <w:name w:val="Основной текст + Полужирный"/>
    <w:basedOn w:val="a0"/>
    <w:rsid w:val="00CA6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shd w:val="clear" w:color="auto" w:fill="FFFFFF"/>
    </w:rPr>
  </w:style>
  <w:style w:type="character" w:customStyle="1" w:styleId="4">
    <w:name w:val="Основной текст (4)"/>
    <w:basedOn w:val="a0"/>
    <w:rsid w:val="00CA6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40">
    <w:name w:val="Основной текст (4) + Не курсив"/>
    <w:basedOn w:val="a0"/>
    <w:rsid w:val="00CA6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uiPriority w:val="20"/>
    <w:qFormat/>
    <w:rsid w:val="00AD73CE"/>
    <w:rPr>
      <w:i/>
      <w:iCs/>
    </w:rPr>
  </w:style>
  <w:style w:type="character" w:customStyle="1" w:styleId="st">
    <w:name w:val="st"/>
    <w:rsid w:val="00AD73CE"/>
  </w:style>
  <w:style w:type="paragraph" w:customStyle="1" w:styleId="Default">
    <w:name w:val="Default"/>
    <w:rsid w:val="00897D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b">
    <w:name w:val="Îáû÷íûé"/>
    <w:uiPriority w:val="99"/>
    <w:rsid w:val="00897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c">
    <w:name w:val="List Paragraph"/>
    <w:basedOn w:val="a"/>
    <w:link w:val="ad"/>
    <w:uiPriority w:val="1"/>
    <w:qFormat/>
    <w:rsid w:val="00897DD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897DD5"/>
  </w:style>
  <w:style w:type="paragraph" w:styleId="ae">
    <w:name w:val="Normal (Web)"/>
    <w:basedOn w:val="a"/>
    <w:uiPriority w:val="99"/>
    <w:rsid w:val="0083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83414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formattext">
    <w:name w:val="formattext"/>
    <w:basedOn w:val="a"/>
    <w:rsid w:val="0083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3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414A"/>
    <w:rPr>
      <w:rFonts w:ascii="Tahoma" w:hAnsi="Tahoma" w:cs="Tahoma"/>
      <w:sz w:val="16"/>
      <w:szCs w:val="16"/>
    </w:rPr>
  </w:style>
  <w:style w:type="paragraph" w:customStyle="1" w:styleId="310">
    <w:name w:val="Заголовок 31"/>
    <w:basedOn w:val="a"/>
    <w:next w:val="a"/>
    <w:rsid w:val="00AC235A"/>
    <w:pPr>
      <w:keepNext/>
      <w:widowControl w:val="0"/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i-IN" w:bidi="hi-IN"/>
    </w:rPr>
  </w:style>
  <w:style w:type="paragraph" w:customStyle="1" w:styleId="211">
    <w:name w:val="Основной текст 21"/>
    <w:basedOn w:val="a"/>
    <w:rsid w:val="00AC235A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AC23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2">
    <w:name w:val="Заголовок 21"/>
    <w:basedOn w:val="a"/>
    <w:next w:val="a"/>
    <w:rsid w:val="00AC235A"/>
    <w:pPr>
      <w:keepNext/>
      <w:widowControl w:val="0"/>
      <w:suppressAutoHyphens/>
      <w:autoSpaceDE w:val="0"/>
      <w:spacing w:after="0" w:line="360" w:lineRule="auto"/>
      <w:ind w:left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paragraph" w:customStyle="1" w:styleId="213">
    <w:name w:val="Основной текст с отступом 21"/>
    <w:basedOn w:val="a"/>
    <w:rsid w:val="00AC235A"/>
    <w:pPr>
      <w:widowControl w:val="0"/>
      <w:suppressAutoHyphens/>
      <w:autoSpaceDE w:val="0"/>
      <w:spacing w:after="0" w:line="240" w:lineRule="auto"/>
      <w:ind w:firstLine="283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styleId="af2">
    <w:name w:val="No Spacing"/>
    <w:qFormat/>
    <w:rsid w:val="00AC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C6E1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C6E15"/>
  </w:style>
  <w:style w:type="table" w:styleId="af5">
    <w:name w:val="Table Grid"/>
    <w:basedOn w:val="a1"/>
    <w:uiPriority w:val="59"/>
    <w:rsid w:val="00506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39"/>
    <w:semiHidden/>
    <w:unhideWhenUsed/>
    <w:rsid w:val="00607E51"/>
    <w:pPr>
      <w:tabs>
        <w:tab w:val="left" w:pos="1068"/>
        <w:tab w:val="left" w:pos="1200"/>
        <w:tab w:val="left" w:pos="1985"/>
        <w:tab w:val="right" w:leader="dot" w:pos="9923"/>
      </w:tabs>
      <w:spacing w:after="0" w:line="240" w:lineRule="auto"/>
      <w:ind w:left="709" w:firstLine="327"/>
    </w:pPr>
    <w:rPr>
      <w:rFonts w:ascii="Cambria" w:eastAsia="Times New Roman" w:hAnsi="Cambria" w:cs="Times New Roman"/>
      <w:b/>
    </w:rPr>
  </w:style>
  <w:style w:type="paragraph" w:customStyle="1" w:styleId="ConsPlusNormal">
    <w:name w:val="ConsPlusNormal"/>
    <w:rsid w:val="00713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21">
    <w:name w:val="fontstyle21"/>
    <w:basedOn w:val="a0"/>
    <w:rsid w:val="00F661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0"/>
    <w:rsid w:val="0031168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d">
    <w:name w:val="Абзац списка Знак"/>
    <w:link w:val="ac"/>
    <w:uiPriority w:val="1"/>
    <w:locked/>
    <w:rsid w:val="00A4678D"/>
    <w:rPr>
      <w:rFonts w:ascii="Calibri" w:eastAsia="Calibri" w:hAnsi="Calibri" w:cs="Times New Roman"/>
      <w:lang w:eastAsia="en-US"/>
    </w:rPr>
  </w:style>
  <w:style w:type="paragraph" w:customStyle="1" w:styleId="toleft">
    <w:name w:val="toleft"/>
    <w:basedOn w:val="a"/>
    <w:rsid w:val="00A4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f5"/>
    <w:uiPriority w:val="59"/>
    <w:rsid w:val="000F48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">
    <w:name w:val="name"/>
    <w:basedOn w:val="a0"/>
    <w:rsid w:val="00A0130C"/>
  </w:style>
  <w:style w:type="character" w:customStyle="1" w:styleId="accent">
    <w:name w:val="accent"/>
    <w:basedOn w:val="a0"/>
    <w:rsid w:val="00A01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26874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94311-4EC0-45E5-814C-0A851CFE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5082</Words>
  <Characters>28971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</dc:creator>
  <cp:lastModifiedBy>111</cp:lastModifiedBy>
  <cp:revision>13</cp:revision>
  <cp:lastPrinted>2019-11-11T06:53:00Z</cp:lastPrinted>
  <dcterms:created xsi:type="dcterms:W3CDTF">2021-11-01T07:22:00Z</dcterms:created>
  <dcterms:modified xsi:type="dcterms:W3CDTF">2023-04-06T11:40:00Z</dcterms:modified>
</cp:coreProperties>
</file>